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B5" w:rsidRDefault="002A0CB5" w:rsidP="002A0CB5">
      <w:pPr>
        <w:spacing w:after="0"/>
        <w:rPr>
          <w:rFonts w:ascii="Times New Roman" w:hAnsi="Times New Roman"/>
          <w:b/>
          <w:sz w:val="24"/>
          <w:szCs w:val="24"/>
        </w:rPr>
      </w:pPr>
      <w:r>
        <w:rPr>
          <w:rFonts w:ascii="Times New Roman" w:hAnsi="Times New Roman"/>
          <w:b/>
          <w:sz w:val="24"/>
          <w:szCs w:val="24"/>
        </w:rPr>
        <w:t xml:space="preserve">           МУНИЦИПАЛЬНОЕ БЮДЖЕТНОЕ ОБЩЕОБРАЗОВАТЕЛЬНОЕ</w:t>
      </w:r>
    </w:p>
    <w:p w:rsidR="002A0CB5" w:rsidRDefault="002A0CB5" w:rsidP="002A0CB5">
      <w:pPr>
        <w:spacing w:after="0"/>
        <w:jc w:val="center"/>
        <w:rPr>
          <w:rFonts w:ascii="Times New Roman" w:hAnsi="Times New Roman"/>
          <w:b/>
          <w:sz w:val="24"/>
          <w:szCs w:val="24"/>
        </w:rPr>
      </w:pPr>
      <w:r>
        <w:rPr>
          <w:rFonts w:ascii="Times New Roman" w:hAnsi="Times New Roman"/>
          <w:b/>
          <w:sz w:val="24"/>
          <w:szCs w:val="24"/>
        </w:rPr>
        <w:t>УЧРЕЖДЕНИЕ ШКОЛА №5 ГОРОДСКОГО ОКРУГА КИНЕШМА</w:t>
      </w:r>
    </w:p>
    <w:p w:rsidR="002A0CB5" w:rsidRDefault="002A0CB5" w:rsidP="002A0CB5">
      <w:pPr>
        <w:spacing w:after="0"/>
        <w:jc w:val="center"/>
        <w:rPr>
          <w:rFonts w:ascii="Times New Roman" w:hAnsi="Times New Roman"/>
          <w:b/>
          <w:sz w:val="24"/>
          <w:szCs w:val="24"/>
        </w:rPr>
      </w:pPr>
      <w:r>
        <w:rPr>
          <w:rFonts w:ascii="Times New Roman" w:hAnsi="Times New Roman"/>
          <w:b/>
          <w:sz w:val="24"/>
          <w:szCs w:val="24"/>
        </w:rPr>
        <w:t>_________________________________________________________________</w:t>
      </w:r>
    </w:p>
    <w:p w:rsidR="002A0CB5" w:rsidRDefault="002A0CB5" w:rsidP="002A0CB5">
      <w:pPr>
        <w:spacing w:after="0"/>
        <w:jc w:val="center"/>
        <w:rPr>
          <w:rFonts w:ascii="Times New Roman" w:hAnsi="Times New Roman"/>
          <w:b/>
          <w:sz w:val="24"/>
          <w:szCs w:val="24"/>
        </w:rPr>
      </w:pPr>
      <w:r>
        <w:rPr>
          <w:rFonts w:ascii="Times New Roman" w:hAnsi="Times New Roman"/>
          <w:b/>
          <w:sz w:val="24"/>
          <w:szCs w:val="24"/>
        </w:rPr>
        <w:t>155804 г. Кинешма, Ивановская обл., ул. Межевая, д.18</w:t>
      </w:r>
    </w:p>
    <w:p w:rsidR="002A0CB5" w:rsidRDefault="002A0CB5" w:rsidP="002A0CB5">
      <w:pPr>
        <w:spacing w:after="0"/>
        <w:jc w:val="center"/>
        <w:rPr>
          <w:rFonts w:ascii="Times New Roman" w:hAnsi="Times New Roman"/>
          <w:sz w:val="24"/>
          <w:szCs w:val="24"/>
        </w:rPr>
      </w:pPr>
      <w:r>
        <w:rPr>
          <w:rFonts w:ascii="Times New Roman" w:hAnsi="Times New Roman"/>
          <w:b/>
          <w:sz w:val="24"/>
          <w:szCs w:val="24"/>
        </w:rPr>
        <w:t xml:space="preserve">тел.(факс) (49331)5-37-10, 5-56-41;  </w:t>
      </w:r>
      <w:r>
        <w:rPr>
          <w:rFonts w:ascii="Times New Roman" w:hAnsi="Times New Roman"/>
          <w:b/>
          <w:sz w:val="24"/>
          <w:szCs w:val="24"/>
          <w:lang w:val="en-US"/>
        </w:rPr>
        <w:t>e</w:t>
      </w:r>
      <w:r>
        <w:rPr>
          <w:rFonts w:ascii="Times New Roman" w:hAnsi="Times New Roman"/>
          <w:b/>
          <w:sz w:val="24"/>
          <w:szCs w:val="24"/>
        </w:rPr>
        <w:t>-ма</w:t>
      </w:r>
      <w:r>
        <w:rPr>
          <w:rFonts w:ascii="Times New Roman" w:hAnsi="Times New Roman"/>
          <w:b/>
          <w:sz w:val="24"/>
          <w:szCs w:val="24"/>
          <w:lang w:val="en-US"/>
        </w:rPr>
        <w:t>il</w:t>
      </w:r>
      <w:r>
        <w:rPr>
          <w:rFonts w:ascii="Times New Roman" w:hAnsi="Times New Roman"/>
          <w:b/>
          <w:sz w:val="24"/>
          <w:szCs w:val="24"/>
        </w:rPr>
        <w:t xml:space="preserve">: </w:t>
      </w:r>
      <w:r>
        <w:rPr>
          <w:rFonts w:ascii="Times New Roman" w:hAnsi="Times New Roman"/>
          <w:b/>
          <w:sz w:val="24"/>
          <w:szCs w:val="24"/>
          <w:lang w:val="en-US"/>
        </w:rPr>
        <w:t>schoolnum</w:t>
      </w:r>
      <w:hyperlink r:id="rId7" w:history="1">
        <w:r>
          <w:rPr>
            <w:rStyle w:val="a4"/>
            <w:rFonts w:ascii="Times New Roman" w:eastAsia="Calibri" w:hAnsi="Times New Roman"/>
            <w:sz w:val="24"/>
            <w:szCs w:val="24"/>
          </w:rPr>
          <w:t>5@ма</w:t>
        </w:r>
        <w:r>
          <w:rPr>
            <w:rStyle w:val="a4"/>
            <w:rFonts w:ascii="Times New Roman" w:eastAsia="Calibri" w:hAnsi="Times New Roman"/>
            <w:sz w:val="24"/>
            <w:szCs w:val="24"/>
            <w:lang w:val="en-US"/>
          </w:rPr>
          <w:t>il</w:t>
        </w:r>
        <w:r>
          <w:rPr>
            <w:rStyle w:val="a4"/>
            <w:rFonts w:ascii="Times New Roman" w:eastAsia="Calibri" w:hAnsi="Times New Roman"/>
            <w:sz w:val="24"/>
            <w:szCs w:val="24"/>
          </w:rPr>
          <w:t>.</w:t>
        </w:r>
        <w:r>
          <w:rPr>
            <w:rStyle w:val="a4"/>
            <w:rFonts w:ascii="Times New Roman" w:eastAsia="Calibri" w:hAnsi="Times New Roman"/>
            <w:sz w:val="24"/>
            <w:szCs w:val="24"/>
            <w:lang w:val="en-US"/>
          </w:rPr>
          <w:t>ru</w:t>
        </w:r>
      </w:hyperlink>
    </w:p>
    <w:p w:rsidR="002A0CB5" w:rsidRDefault="002A0CB5" w:rsidP="002A0CB5">
      <w:pPr>
        <w:spacing w:after="0"/>
        <w:jc w:val="center"/>
        <w:rPr>
          <w:rFonts w:ascii="Times New Roman" w:hAnsi="Times New Roman"/>
          <w:sz w:val="24"/>
          <w:szCs w:val="24"/>
        </w:rPr>
      </w:pPr>
    </w:p>
    <w:p w:rsidR="002A0CB5" w:rsidRDefault="002A0CB5" w:rsidP="002A0CB5">
      <w:pPr>
        <w:widowControl w:val="0"/>
        <w:autoSpaceDE w:val="0"/>
        <w:autoSpaceDN w:val="0"/>
        <w:spacing w:after="0" w:line="240" w:lineRule="auto"/>
        <w:jc w:val="center"/>
        <w:rPr>
          <w:rFonts w:ascii="Times New Roman" w:hAnsi="Times New Roman"/>
          <w:sz w:val="24"/>
          <w:szCs w:val="24"/>
        </w:rPr>
      </w:pPr>
    </w:p>
    <w:tbl>
      <w:tblPr>
        <w:tblpPr w:leftFromText="180" w:rightFromText="180" w:bottomFromText="200" w:vertAnchor="page" w:horzAnchor="margin" w:tblpY="4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4"/>
        <w:gridCol w:w="5268"/>
      </w:tblGrid>
      <w:tr w:rsidR="002A0CB5" w:rsidTr="00DE3FCF">
        <w:trPr>
          <w:trHeight w:val="1550"/>
        </w:trPr>
        <w:tc>
          <w:tcPr>
            <w:tcW w:w="2534" w:type="pct"/>
            <w:tcBorders>
              <w:top w:val="single" w:sz="4" w:space="0" w:color="auto"/>
              <w:left w:val="single" w:sz="4" w:space="0" w:color="auto"/>
              <w:bottom w:val="single" w:sz="4" w:space="0" w:color="auto"/>
              <w:right w:val="single" w:sz="4" w:space="0" w:color="auto"/>
            </w:tcBorders>
          </w:tcPr>
          <w:p w:rsidR="002A0CB5" w:rsidRDefault="002A0CB5" w:rsidP="00DE3FCF">
            <w:pPr>
              <w:spacing w:after="0"/>
              <w:rPr>
                <w:rFonts w:ascii="Times New Roman" w:eastAsia="Calibri" w:hAnsi="Times New Roman"/>
                <w:sz w:val="24"/>
                <w:szCs w:val="24"/>
              </w:rPr>
            </w:pPr>
            <w:r>
              <w:rPr>
                <w:rFonts w:ascii="Times New Roman" w:eastAsia="Calibri" w:hAnsi="Times New Roman"/>
                <w:b/>
                <w:sz w:val="24"/>
                <w:szCs w:val="24"/>
              </w:rPr>
              <w:t xml:space="preserve">Принято </w:t>
            </w:r>
            <w:r>
              <w:rPr>
                <w:rFonts w:ascii="Times New Roman" w:eastAsia="Calibri" w:hAnsi="Times New Roman"/>
                <w:sz w:val="24"/>
                <w:szCs w:val="24"/>
              </w:rPr>
              <w:t xml:space="preserve">  на педсовете</w:t>
            </w:r>
          </w:p>
          <w:p w:rsidR="002A0CB5" w:rsidRDefault="002A0CB5" w:rsidP="00DE3FCF">
            <w:pPr>
              <w:spacing w:after="0"/>
              <w:rPr>
                <w:rFonts w:ascii="Times New Roman" w:eastAsia="Calibri" w:hAnsi="Times New Roman"/>
                <w:sz w:val="24"/>
                <w:szCs w:val="24"/>
              </w:rPr>
            </w:pPr>
          </w:p>
          <w:p w:rsidR="002A0CB5" w:rsidRDefault="002A0CB5" w:rsidP="00DE3FCF">
            <w:pPr>
              <w:spacing w:after="0"/>
              <w:rPr>
                <w:rFonts w:ascii="Times New Roman" w:eastAsia="Calibri" w:hAnsi="Times New Roman"/>
                <w:sz w:val="24"/>
                <w:szCs w:val="24"/>
              </w:rPr>
            </w:pPr>
            <w:r>
              <w:rPr>
                <w:rFonts w:ascii="Times New Roman" w:eastAsia="Calibri" w:hAnsi="Times New Roman"/>
                <w:sz w:val="24"/>
                <w:szCs w:val="24"/>
              </w:rPr>
              <w:t>Протокол № 1  от 31 августа 2023г.</w:t>
            </w:r>
          </w:p>
          <w:p w:rsidR="002A0CB5" w:rsidRDefault="002A0CB5" w:rsidP="00DE3FCF">
            <w:pPr>
              <w:spacing w:after="0"/>
              <w:rPr>
                <w:rFonts w:ascii="Times New Roman" w:eastAsia="Calibri" w:hAnsi="Times New Roman"/>
                <w:sz w:val="24"/>
                <w:szCs w:val="24"/>
              </w:rPr>
            </w:pPr>
          </w:p>
        </w:tc>
        <w:tc>
          <w:tcPr>
            <w:tcW w:w="2466" w:type="pct"/>
            <w:tcBorders>
              <w:top w:val="single" w:sz="4" w:space="0" w:color="auto"/>
              <w:left w:val="single" w:sz="4" w:space="0" w:color="auto"/>
              <w:bottom w:val="single" w:sz="4" w:space="0" w:color="auto"/>
              <w:right w:val="single" w:sz="4" w:space="0" w:color="auto"/>
            </w:tcBorders>
          </w:tcPr>
          <w:p w:rsidR="002A0CB5" w:rsidRDefault="002A0CB5" w:rsidP="00DE3FCF">
            <w:pPr>
              <w:spacing w:after="0"/>
              <w:rPr>
                <w:rFonts w:ascii="Times New Roman" w:eastAsia="Calibri" w:hAnsi="Times New Roman"/>
                <w:b/>
                <w:sz w:val="24"/>
                <w:szCs w:val="24"/>
              </w:rPr>
            </w:pPr>
            <w:r>
              <w:rPr>
                <w:rFonts w:ascii="Times New Roman" w:eastAsia="Calibri" w:hAnsi="Times New Roman"/>
                <w:b/>
                <w:sz w:val="24"/>
                <w:szCs w:val="24"/>
              </w:rPr>
              <w:t>Утверждаю</w:t>
            </w:r>
          </w:p>
          <w:p w:rsidR="002A0CB5" w:rsidRDefault="002A0CB5" w:rsidP="00DE3FCF">
            <w:pPr>
              <w:spacing w:after="0"/>
              <w:rPr>
                <w:rFonts w:ascii="Times New Roman" w:eastAsia="Calibri" w:hAnsi="Times New Roman"/>
                <w:sz w:val="24"/>
                <w:szCs w:val="24"/>
              </w:rPr>
            </w:pPr>
            <w:r>
              <w:rPr>
                <w:rFonts w:ascii="Times New Roman" w:eastAsia="Calibri" w:hAnsi="Times New Roman"/>
                <w:sz w:val="24"/>
                <w:szCs w:val="24"/>
              </w:rPr>
              <w:t>Директор МБОУ школа №5 г. Кинешма</w:t>
            </w:r>
          </w:p>
          <w:p w:rsidR="002A0CB5" w:rsidRDefault="002A0CB5" w:rsidP="00DE3FCF">
            <w:pPr>
              <w:spacing w:after="0"/>
              <w:rPr>
                <w:rFonts w:ascii="Times New Roman" w:eastAsia="Calibri" w:hAnsi="Times New Roman"/>
                <w:sz w:val="24"/>
                <w:szCs w:val="24"/>
              </w:rPr>
            </w:pPr>
            <w:r>
              <w:rPr>
                <w:rFonts w:ascii="Times New Roman" w:eastAsia="Calibri" w:hAnsi="Times New Roman"/>
                <w:sz w:val="24"/>
                <w:szCs w:val="24"/>
              </w:rPr>
              <w:t>___________________/З.В. Лялюхина</w:t>
            </w:r>
          </w:p>
          <w:p w:rsidR="002A0CB5" w:rsidRDefault="002A0CB5" w:rsidP="00DE3FCF">
            <w:pPr>
              <w:spacing w:after="0"/>
              <w:rPr>
                <w:rFonts w:ascii="Times New Roman" w:eastAsia="Calibri" w:hAnsi="Times New Roman"/>
                <w:sz w:val="24"/>
                <w:szCs w:val="24"/>
              </w:rPr>
            </w:pPr>
            <w:r>
              <w:rPr>
                <w:rFonts w:ascii="Times New Roman" w:eastAsia="Calibri" w:hAnsi="Times New Roman"/>
                <w:sz w:val="24"/>
                <w:szCs w:val="24"/>
              </w:rPr>
              <w:t>Приказ № 155-Д   от 31августа 2023г.</w:t>
            </w:r>
          </w:p>
          <w:p w:rsidR="002A0CB5" w:rsidRDefault="002A0CB5" w:rsidP="00DE3FCF">
            <w:pPr>
              <w:spacing w:after="0"/>
              <w:rPr>
                <w:rFonts w:ascii="Times New Roman" w:eastAsia="Calibri" w:hAnsi="Times New Roman"/>
                <w:sz w:val="24"/>
                <w:szCs w:val="24"/>
              </w:rPr>
            </w:pPr>
          </w:p>
        </w:tc>
      </w:tr>
    </w:tbl>
    <w:p w:rsidR="002A0CB5" w:rsidRDefault="002A0CB5" w:rsidP="002A0CB5">
      <w:pPr>
        <w:shd w:val="clear" w:color="auto" w:fill="FFFFFF"/>
        <w:spacing w:before="100" w:beforeAutospacing="1" w:after="100" w:afterAutospacing="1" w:line="240" w:lineRule="auto"/>
        <w:rPr>
          <w:rFonts w:ascii="Times New Roman" w:hAnsi="Times New Roman"/>
          <w:color w:val="333333"/>
          <w:sz w:val="24"/>
          <w:szCs w:val="24"/>
          <w:lang w:eastAsia="ru-RU"/>
        </w:rPr>
      </w:pPr>
    </w:p>
    <w:p w:rsidR="002A0CB5" w:rsidRDefault="002A0CB5" w:rsidP="002A0CB5">
      <w:pPr>
        <w:shd w:val="clear" w:color="auto" w:fill="FFFFFF"/>
        <w:spacing w:before="100" w:beforeAutospacing="1" w:after="100" w:afterAutospacing="1" w:line="240" w:lineRule="auto"/>
        <w:rPr>
          <w:rFonts w:ascii="Times New Roman" w:hAnsi="Times New Roman"/>
          <w:color w:val="333333"/>
          <w:sz w:val="24"/>
          <w:szCs w:val="24"/>
          <w:lang w:eastAsia="ru-RU"/>
        </w:rPr>
      </w:pPr>
    </w:p>
    <w:p w:rsidR="002A0CB5" w:rsidRPr="00A02EAF" w:rsidRDefault="002A0CB5" w:rsidP="002A0CB5">
      <w:pPr>
        <w:shd w:val="clear" w:color="auto" w:fill="FFFFFF"/>
        <w:spacing w:before="100" w:beforeAutospacing="1" w:after="100" w:afterAutospacing="1" w:line="240" w:lineRule="auto"/>
        <w:rPr>
          <w:rFonts w:ascii="Times New Roman" w:hAnsi="Times New Roman"/>
          <w:color w:val="333333"/>
          <w:sz w:val="24"/>
          <w:szCs w:val="24"/>
          <w:lang w:eastAsia="ru-RU"/>
        </w:rPr>
      </w:pPr>
    </w:p>
    <w:p w:rsidR="0076127B" w:rsidRDefault="002A0CB5" w:rsidP="0076127B">
      <w:pPr>
        <w:pStyle w:val="afe"/>
        <w:spacing w:line="360" w:lineRule="auto"/>
        <w:jc w:val="center"/>
        <w:rPr>
          <w:rFonts w:ascii="Times New Roman" w:hAnsi="Times New Roman"/>
          <w:b/>
          <w:sz w:val="28"/>
          <w:szCs w:val="28"/>
        </w:rPr>
      </w:pPr>
      <w:r>
        <w:rPr>
          <w:rFonts w:ascii="Times New Roman" w:hAnsi="Times New Roman"/>
          <w:b/>
          <w:sz w:val="28"/>
          <w:szCs w:val="28"/>
        </w:rPr>
        <w:t xml:space="preserve">  </w:t>
      </w:r>
    </w:p>
    <w:p w:rsidR="0076127B" w:rsidRDefault="0076127B" w:rsidP="0076127B">
      <w:pPr>
        <w:pStyle w:val="afe"/>
        <w:spacing w:line="360" w:lineRule="auto"/>
        <w:jc w:val="center"/>
        <w:rPr>
          <w:rFonts w:ascii="Times New Roman" w:hAnsi="Times New Roman"/>
          <w:b/>
          <w:sz w:val="28"/>
          <w:szCs w:val="28"/>
        </w:rPr>
      </w:pPr>
      <w:r w:rsidRPr="00B022E4">
        <w:rPr>
          <w:rFonts w:ascii="Times New Roman" w:hAnsi="Times New Roman"/>
          <w:b/>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6127B" w:rsidRDefault="0076127B"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p>
    <w:p w:rsidR="002A0CB5" w:rsidRDefault="002A0CB5" w:rsidP="0076127B">
      <w:pPr>
        <w:pStyle w:val="afe"/>
        <w:spacing w:line="360" w:lineRule="auto"/>
        <w:jc w:val="center"/>
        <w:rPr>
          <w:rFonts w:ascii="Times New Roman" w:hAnsi="Times New Roman"/>
          <w:b/>
          <w:sz w:val="28"/>
          <w:szCs w:val="28"/>
        </w:rPr>
      </w:pPr>
      <w:r>
        <w:rPr>
          <w:rFonts w:ascii="Times New Roman" w:hAnsi="Times New Roman"/>
          <w:b/>
          <w:sz w:val="28"/>
          <w:szCs w:val="28"/>
        </w:rPr>
        <w:t>Кинешма 2023</w:t>
      </w:r>
    </w:p>
    <w:p w:rsidR="002A0CB5" w:rsidRDefault="002A0CB5" w:rsidP="002A0CB5">
      <w:pPr>
        <w:pStyle w:val="afe"/>
        <w:spacing w:line="360" w:lineRule="auto"/>
        <w:jc w:val="center"/>
        <w:rPr>
          <w:rFonts w:ascii="Times New Roman" w:hAnsi="Times New Roman"/>
          <w:b/>
          <w:sz w:val="28"/>
          <w:szCs w:val="28"/>
        </w:rPr>
      </w:pPr>
    </w:p>
    <w:p w:rsidR="002A0CB5" w:rsidRDefault="002A0CB5" w:rsidP="002A0CB5">
      <w:pPr>
        <w:pStyle w:val="afe"/>
        <w:spacing w:line="360" w:lineRule="auto"/>
        <w:jc w:val="center"/>
        <w:rPr>
          <w:rFonts w:ascii="Times New Roman" w:hAnsi="Times New Roman"/>
          <w:b/>
          <w:sz w:val="28"/>
          <w:szCs w:val="28"/>
        </w:rPr>
      </w:pPr>
    </w:p>
    <w:p w:rsidR="0076127B" w:rsidRDefault="0076127B" w:rsidP="002A0CB5">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Целевой раздел.</w:t>
      </w:r>
    </w:p>
    <w:p w:rsidR="0076127B" w:rsidRPr="000F3F7E"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Default="0076127B" w:rsidP="0076127B">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6127B" w:rsidRPr="002C17A5" w:rsidRDefault="0076127B" w:rsidP="0076127B">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76127B" w:rsidRPr="000507FF"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76127B" w:rsidRDefault="0076127B" w:rsidP="0076127B">
      <w:pPr>
        <w:pStyle w:val="afe"/>
        <w:spacing w:line="360" w:lineRule="auto"/>
        <w:rPr>
          <w:rFonts w:ascii="Times New Roman" w:hAnsi="Times New Roman"/>
          <w:b/>
          <w:spacing w:val="2"/>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pacing w:val="2"/>
          <w:sz w:val="28"/>
          <w:szCs w:val="28"/>
        </w:rPr>
        <w:t>Психолого-педагогическая характеристика обучающихся</w:t>
      </w:r>
    </w:p>
    <w:p w:rsidR="0076127B" w:rsidRPr="000507FF"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r w:rsidRPr="00317985">
        <w:rPr>
          <w:rFonts w:ascii="Times New Roman" w:hAnsi="Times New Roman"/>
          <w:sz w:val="28"/>
          <w:szCs w:val="28"/>
        </w:rPr>
        <w:lastRenderedPageBreak/>
        <w:t xml:space="preserve">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w:t>
      </w:r>
      <w:r w:rsidRPr="00317985">
        <w:rPr>
          <w:rFonts w:ascii="Times New Roman" w:hAnsi="Times New Roman"/>
          <w:sz w:val="28"/>
          <w:szCs w:val="28"/>
        </w:rPr>
        <w:lastRenderedPageBreak/>
        <w:t xml:space="preserve">психического развития детей, особенно при умеренном недоразвитии мыслительной деятельности. </w:t>
      </w:r>
    </w:p>
    <w:p w:rsidR="0076127B" w:rsidRDefault="0076127B" w:rsidP="0076127B">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76127B" w:rsidRDefault="0076127B" w:rsidP="0076127B">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6127B" w:rsidRPr="00317985" w:rsidRDefault="0076127B" w:rsidP="0076127B">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76127B" w:rsidRPr="00491882"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6127B" w:rsidRDefault="0076127B" w:rsidP="0076127B">
      <w:pPr>
        <w:pStyle w:val="afe"/>
        <w:tabs>
          <w:tab w:val="left" w:pos="3975"/>
        </w:tabs>
        <w:spacing w:line="360" w:lineRule="auto"/>
        <w:jc w:val="center"/>
        <w:rPr>
          <w:rFonts w:ascii="Times New Roman" w:hAnsi="Times New Roman"/>
          <w:b/>
          <w:spacing w:val="2"/>
          <w:sz w:val="28"/>
          <w:szCs w:val="28"/>
        </w:rPr>
      </w:pPr>
    </w:p>
    <w:p w:rsidR="0076127B" w:rsidRDefault="0076127B" w:rsidP="0076127B">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6127B" w:rsidRDefault="0076127B" w:rsidP="0076127B">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6127B" w:rsidRDefault="0076127B" w:rsidP="0076127B">
      <w:pPr>
        <w:pStyle w:val="afe"/>
        <w:spacing w:line="360" w:lineRule="auto"/>
        <w:ind w:firstLine="708"/>
        <w:jc w:val="both"/>
        <w:rPr>
          <w:rFonts w:ascii="Times New Roman" w:hAnsi="Times New Roman"/>
          <w:sz w:val="28"/>
          <w:szCs w:val="28"/>
        </w:rPr>
      </w:pP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w:t>
      </w:r>
      <w:r w:rsidRPr="00317985">
        <w:rPr>
          <w:rFonts w:ascii="Times New Roman" w:hAnsi="Times New Roman"/>
          <w:sz w:val="28"/>
          <w:szCs w:val="28"/>
        </w:rPr>
        <w:lastRenderedPageBreak/>
        <w:t>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6127B" w:rsidRPr="00317985" w:rsidRDefault="0076127B" w:rsidP="0076127B">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w:t>
      </w:r>
      <w:r w:rsidRPr="00317985">
        <w:rPr>
          <w:rFonts w:ascii="Times New Roman" w:hAnsi="Times New Roman"/>
          <w:iCs/>
          <w:sz w:val="28"/>
          <w:szCs w:val="28"/>
        </w:rPr>
        <w:lastRenderedPageBreak/>
        <w:t xml:space="preserve">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xml:space="preserve">,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w:t>
      </w:r>
      <w:r w:rsidRPr="00317985">
        <w:rPr>
          <w:rFonts w:ascii="Times New Roman" w:hAnsi="Times New Roman"/>
          <w:sz w:val="28"/>
          <w:szCs w:val="28"/>
        </w:rPr>
        <w:lastRenderedPageBreak/>
        <w:t>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6127B" w:rsidRPr="00317985" w:rsidRDefault="0076127B" w:rsidP="0076127B">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 xml:space="preserve">чет таких потребностей определяет </w:t>
      </w:r>
      <w:r w:rsidRPr="00317985">
        <w:rPr>
          <w:rFonts w:ascii="Times New Roman" w:hAnsi="Times New Roman"/>
          <w:bCs/>
          <w:sz w:val="28"/>
          <w:szCs w:val="28"/>
        </w:rPr>
        <w:lastRenderedPageBreak/>
        <w:t>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w:t>
      </w:r>
      <w:r w:rsidRPr="00317985">
        <w:rPr>
          <w:rFonts w:ascii="Times New Roman" w:hAnsi="Times New Roman"/>
          <w:sz w:val="28"/>
          <w:szCs w:val="28"/>
        </w:rPr>
        <w:lastRenderedPageBreak/>
        <w:t>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w:t>
      </w:r>
      <w:r w:rsidRPr="00317985">
        <w:rPr>
          <w:rFonts w:ascii="Times New Roman" w:hAnsi="Times New Roman"/>
          <w:sz w:val="28"/>
          <w:szCs w:val="28"/>
        </w:rPr>
        <w:lastRenderedPageBreak/>
        <w:t xml:space="preserve">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6127B" w:rsidRDefault="0076127B" w:rsidP="0076127B">
      <w:pPr>
        <w:pStyle w:val="afe"/>
        <w:spacing w:line="360" w:lineRule="auto"/>
        <w:rPr>
          <w:rFonts w:ascii="Times New Roman" w:hAnsi="Times New Roman"/>
          <w:b/>
          <w:spacing w:val="2"/>
          <w:sz w:val="28"/>
          <w:szCs w:val="28"/>
        </w:rPr>
      </w:pPr>
    </w:p>
    <w:p w:rsidR="0076127B" w:rsidRDefault="0076127B" w:rsidP="0076127B">
      <w:pPr>
        <w:pStyle w:val="afe"/>
        <w:spacing w:line="360" w:lineRule="auto"/>
        <w:rPr>
          <w:rFonts w:ascii="Times New Roman" w:hAnsi="Times New Roman"/>
          <w:b/>
          <w:spacing w:val="2"/>
          <w:sz w:val="28"/>
          <w:szCs w:val="28"/>
        </w:rPr>
      </w:pPr>
    </w:p>
    <w:p w:rsidR="0076127B" w:rsidRDefault="0076127B" w:rsidP="0076127B">
      <w:pPr>
        <w:pStyle w:val="afe"/>
        <w:spacing w:line="360" w:lineRule="auto"/>
        <w:rPr>
          <w:rFonts w:ascii="Times New Roman" w:hAnsi="Times New Roman"/>
          <w:b/>
          <w:spacing w:val="2"/>
          <w:sz w:val="28"/>
          <w:szCs w:val="28"/>
        </w:rPr>
      </w:pPr>
    </w:p>
    <w:p w:rsidR="0076127B" w:rsidRPr="00317985" w:rsidRDefault="0076127B" w:rsidP="0076127B">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Принципы и подходы к формированию адаптированной</w:t>
      </w:r>
    </w:p>
    <w:p w:rsidR="0076127B" w:rsidRDefault="0076127B" w:rsidP="0076127B">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76127B" w:rsidRPr="00491882" w:rsidRDefault="0076127B" w:rsidP="0076127B">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w:t>
      </w:r>
      <w:r w:rsidRPr="00317985">
        <w:rPr>
          <w:rFonts w:ascii="Times New Roman" w:hAnsi="Times New Roman"/>
          <w:sz w:val="28"/>
          <w:szCs w:val="28"/>
        </w:rPr>
        <w:lastRenderedPageBreak/>
        <w:t>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6127B" w:rsidRPr="00491882"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76127B" w:rsidRPr="00317985" w:rsidRDefault="0076127B" w:rsidP="0076127B">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w:t>
      </w:r>
      <w:r w:rsidRPr="00317985">
        <w:rPr>
          <w:rFonts w:ascii="Times New Roman" w:hAnsi="Times New Roman"/>
          <w:sz w:val="28"/>
          <w:szCs w:val="28"/>
        </w:rPr>
        <w:lastRenderedPageBreak/>
        <w:t xml:space="preserve">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76127B" w:rsidRDefault="0076127B" w:rsidP="0076127B">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76127B" w:rsidRPr="00491882" w:rsidRDefault="0076127B" w:rsidP="002D3047">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76127B" w:rsidRPr="00491882" w:rsidRDefault="0076127B" w:rsidP="002D3047">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76127B" w:rsidRPr="00317985" w:rsidRDefault="0076127B" w:rsidP="002D3047">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76127B" w:rsidRPr="00317985" w:rsidRDefault="0076127B" w:rsidP="002D3047">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76127B" w:rsidRPr="00317985" w:rsidRDefault="0076127B" w:rsidP="002D3047">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76127B" w:rsidRPr="00317985" w:rsidRDefault="0076127B" w:rsidP="002D3047">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6127B" w:rsidRPr="00737A37" w:rsidRDefault="0076127B" w:rsidP="002D3047">
      <w:pPr>
        <w:pStyle w:val="afe"/>
        <w:numPr>
          <w:ilvl w:val="0"/>
          <w:numId w:val="49"/>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76127B" w:rsidRPr="00317985" w:rsidRDefault="0076127B" w:rsidP="002D3047">
      <w:pPr>
        <w:pStyle w:val="afe"/>
        <w:numPr>
          <w:ilvl w:val="0"/>
          <w:numId w:val="49"/>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76127B" w:rsidRPr="00317985" w:rsidRDefault="0076127B" w:rsidP="002D3047">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76127B" w:rsidRPr="00A5013F" w:rsidRDefault="0076127B" w:rsidP="0076127B">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5013F">
          <w:rPr>
            <w:rStyle w:val="a4"/>
            <w:rFonts w:ascii="Times New Roman" w:eastAsia="Arial Unicode MS"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76127B" w:rsidRDefault="0076127B" w:rsidP="0076127B">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lastRenderedPageBreak/>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76127B" w:rsidRPr="00737A37" w:rsidRDefault="0076127B" w:rsidP="0076127B">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76127B" w:rsidRPr="00491882"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w:t>
      </w:r>
      <w:r w:rsidRPr="00317985">
        <w:rPr>
          <w:rFonts w:ascii="Times New Roman" w:hAnsi="Times New Roman"/>
          <w:sz w:val="28"/>
          <w:szCs w:val="28"/>
        </w:rPr>
        <w:lastRenderedPageBreak/>
        <w:t xml:space="preserve">(вербальной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76127B" w:rsidRDefault="0076127B" w:rsidP="0076127B">
      <w:pPr>
        <w:pStyle w:val="afe"/>
        <w:spacing w:line="360" w:lineRule="auto"/>
        <w:rPr>
          <w:rFonts w:ascii="Times New Roman" w:hAnsi="Times New Roman"/>
          <w:b/>
          <w:sz w:val="28"/>
          <w:szCs w:val="28"/>
        </w:rPr>
      </w:pPr>
    </w:p>
    <w:p w:rsidR="0076127B" w:rsidRPr="000F3F7E"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76127B" w:rsidRDefault="0076127B" w:rsidP="002D3047">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76127B" w:rsidRPr="00317985" w:rsidRDefault="0076127B" w:rsidP="002D3047">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2"/>
      </w:r>
      <w:r w:rsidRPr="00317985">
        <w:rPr>
          <w:rFonts w:ascii="Times New Roman" w:hAnsi="Times New Roman"/>
          <w:sz w:val="28"/>
          <w:szCs w:val="28"/>
        </w:rPr>
        <w:t xml:space="preserve">. </w:t>
      </w:r>
    </w:p>
    <w:p w:rsidR="0076127B" w:rsidRPr="00317985" w:rsidRDefault="0076127B" w:rsidP="002D3047">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Качество сформированности устной речи в соответствии с возрастными показаниями.</w:t>
      </w:r>
    </w:p>
    <w:p w:rsidR="0076127B" w:rsidRPr="00317985" w:rsidRDefault="0076127B" w:rsidP="002D3047">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76127B" w:rsidRPr="00317985" w:rsidRDefault="0076127B" w:rsidP="002D3047">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6127B" w:rsidRPr="00317985" w:rsidRDefault="0076127B" w:rsidP="002D3047">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76127B" w:rsidRPr="00317985" w:rsidRDefault="0076127B" w:rsidP="002D3047">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6127B" w:rsidRPr="00317985" w:rsidRDefault="0076127B" w:rsidP="002D3047">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76127B" w:rsidRPr="00317985" w:rsidRDefault="0076127B" w:rsidP="002D3047">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76127B" w:rsidRPr="00317985" w:rsidRDefault="0076127B" w:rsidP="002D3047">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6127B" w:rsidRPr="00317985" w:rsidRDefault="0076127B" w:rsidP="002D3047">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76127B" w:rsidRPr="00317985" w:rsidRDefault="0076127B" w:rsidP="002D3047">
      <w:pPr>
        <w:pStyle w:val="afe"/>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76127B" w:rsidRPr="00317985" w:rsidRDefault="0076127B" w:rsidP="002D3047">
      <w:pPr>
        <w:pStyle w:val="afe"/>
        <w:numPr>
          <w:ilvl w:val="0"/>
          <w:numId w:val="6"/>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76127B" w:rsidRPr="00491882"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76127B" w:rsidRPr="00491882" w:rsidRDefault="0076127B" w:rsidP="002D3047">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76127B" w:rsidRPr="00491882" w:rsidRDefault="0076127B" w:rsidP="002D3047">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76127B" w:rsidRPr="00491882" w:rsidRDefault="0076127B" w:rsidP="002D3047">
      <w:pPr>
        <w:pStyle w:val="afc"/>
        <w:numPr>
          <w:ilvl w:val="0"/>
          <w:numId w:val="50"/>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76127B" w:rsidRPr="00491882" w:rsidRDefault="0076127B" w:rsidP="0076127B">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76127B" w:rsidRPr="00317985" w:rsidRDefault="0076127B" w:rsidP="002D3047">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76127B" w:rsidRPr="00317985" w:rsidRDefault="0076127B" w:rsidP="002D3047">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76127B" w:rsidRPr="00317985" w:rsidRDefault="0076127B" w:rsidP="002D3047">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76127B" w:rsidRPr="00317985" w:rsidRDefault="0076127B" w:rsidP="002D3047">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76127B" w:rsidRPr="00317985" w:rsidRDefault="0076127B" w:rsidP="002D3047">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76127B" w:rsidRPr="00317985" w:rsidRDefault="0076127B" w:rsidP="002D3047">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76127B" w:rsidRPr="00317985" w:rsidRDefault="0076127B" w:rsidP="002D3047">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76127B" w:rsidRPr="00317985" w:rsidRDefault="0076127B" w:rsidP="002D3047">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76127B" w:rsidRPr="00317985" w:rsidRDefault="0076127B" w:rsidP="0076127B">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76127B" w:rsidRPr="00317985" w:rsidRDefault="0076127B" w:rsidP="002D3047">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76127B" w:rsidRPr="00317985" w:rsidRDefault="0076127B" w:rsidP="002D3047">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определять длину, вес, объем, температуру, время, пользуясь мерками и измерительными приборами. </w:t>
      </w:r>
    </w:p>
    <w:p w:rsidR="0076127B" w:rsidRPr="00317985" w:rsidRDefault="0076127B" w:rsidP="002D3047">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76127B" w:rsidRPr="00317985" w:rsidRDefault="0076127B" w:rsidP="002D3047">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76127B" w:rsidRPr="00F50BB6" w:rsidRDefault="0076127B" w:rsidP="002D3047">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76127B" w:rsidRDefault="0076127B" w:rsidP="0076127B">
      <w:pPr>
        <w:pStyle w:val="afe"/>
        <w:spacing w:line="360" w:lineRule="auto"/>
        <w:jc w:val="center"/>
        <w:rPr>
          <w:rFonts w:ascii="Times New Roman" w:hAnsi="Times New Roman"/>
          <w:b/>
          <w:sz w:val="28"/>
          <w:szCs w:val="28"/>
        </w:rPr>
      </w:pPr>
    </w:p>
    <w:p w:rsidR="0076127B" w:rsidRPr="000B124D" w:rsidRDefault="0076127B" w:rsidP="0076127B">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76127B" w:rsidRPr="00317985" w:rsidRDefault="0076127B" w:rsidP="002D3047">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76127B" w:rsidRPr="00317985" w:rsidRDefault="0076127B" w:rsidP="002D3047">
      <w:pPr>
        <w:pStyle w:val="afe"/>
        <w:numPr>
          <w:ilvl w:val="0"/>
          <w:numId w:val="11"/>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76127B" w:rsidRPr="00317985" w:rsidRDefault="0076127B" w:rsidP="002D3047">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76127B" w:rsidRPr="00317985" w:rsidRDefault="0076127B" w:rsidP="002D3047">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76127B" w:rsidRPr="00317985" w:rsidRDefault="0076127B" w:rsidP="002D3047">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76127B" w:rsidRPr="00317985" w:rsidRDefault="0076127B" w:rsidP="002D3047">
      <w:pPr>
        <w:pStyle w:val="afe"/>
        <w:numPr>
          <w:ilvl w:val="0"/>
          <w:numId w:val="12"/>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76127B" w:rsidRPr="00317985" w:rsidRDefault="0076127B" w:rsidP="002D3047">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76127B" w:rsidRPr="00317985" w:rsidRDefault="0076127B" w:rsidP="002D3047">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76127B" w:rsidRPr="00317985" w:rsidRDefault="0076127B" w:rsidP="002D3047">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с временем года. </w:t>
      </w:r>
    </w:p>
    <w:p w:rsidR="0076127B" w:rsidRPr="00737A37" w:rsidRDefault="0076127B" w:rsidP="002D3047">
      <w:pPr>
        <w:pStyle w:val="afe"/>
        <w:numPr>
          <w:ilvl w:val="0"/>
          <w:numId w:val="13"/>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76127B" w:rsidRPr="00317985" w:rsidRDefault="0076127B" w:rsidP="002D3047">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76127B" w:rsidRPr="00317985" w:rsidRDefault="0076127B" w:rsidP="002D3047">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76127B" w:rsidRPr="00317985" w:rsidRDefault="0076127B" w:rsidP="002D3047">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76127B" w:rsidRPr="00317985" w:rsidRDefault="0076127B" w:rsidP="002D3047">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76127B" w:rsidRPr="00317985" w:rsidRDefault="0076127B" w:rsidP="002D3047">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76127B" w:rsidRDefault="0076127B" w:rsidP="002D3047">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76127B" w:rsidRPr="00317985" w:rsidRDefault="0076127B" w:rsidP="002D3047">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6127B" w:rsidRPr="00317985" w:rsidRDefault="0076127B" w:rsidP="002D3047">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76127B" w:rsidRPr="00317985" w:rsidRDefault="0076127B" w:rsidP="0076127B">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76127B" w:rsidRPr="00317985" w:rsidRDefault="0076127B" w:rsidP="002D3047">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76127B" w:rsidRPr="00317985" w:rsidRDefault="0076127B" w:rsidP="002D3047">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6127B" w:rsidRPr="00317985" w:rsidRDefault="0076127B" w:rsidP="002D3047">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следить за своим внешним видом. </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76127B" w:rsidRPr="00F50BB6" w:rsidRDefault="0076127B" w:rsidP="002D3047">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6127B" w:rsidRDefault="0076127B" w:rsidP="0076127B">
      <w:pPr>
        <w:pStyle w:val="afe"/>
        <w:spacing w:line="360" w:lineRule="auto"/>
        <w:jc w:val="center"/>
        <w:rPr>
          <w:rFonts w:ascii="Times New Roman" w:hAnsi="Times New Roman"/>
          <w:b/>
          <w:sz w:val="28"/>
          <w:szCs w:val="28"/>
        </w:rPr>
      </w:pPr>
    </w:p>
    <w:p w:rsidR="0076127B" w:rsidRPr="00F50BB6"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76127B" w:rsidRDefault="0076127B" w:rsidP="0076127B">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76127B" w:rsidRPr="00317985"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76127B" w:rsidRPr="00317985" w:rsidRDefault="0076127B" w:rsidP="002D3047">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76127B" w:rsidRPr="00317985" w:rsidRDefault="0076127B" w:rsidP="002D3047">
      <w:pPr>
        <w:pStyle w:val="afe"/>
        <w:numPr>
          <w:ilvl w:val="0"/>
          <w:numId w:val="14"/>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76127B" w:rsidRPr="00F50BB6" w:rsidRDefault="0076127B" w:rsidP="002D3047">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76127B" w:rsidRPr="00317985" w:rsidRDefault="0076127B" w:rsidP="002D3047">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76127B" w:rsidRPr="00317985" w:rsidRDefault="0076127B" w:rsidP="002D3047">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6127B" w:rsidRPr="00317985" w:rsidRDefault="0076127B" w:rsidP="002D3047">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76127B" w:rsidRPr="00317985" w:rsidRDefault="0076127B" w:rsidP="002D3047">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76127B" w:rsidRPr="00317985" w:rsidRDefault="0076127B" w:rsidP="002D3047">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6127B" w:rsidRPr="00317985" w:rsidRDefault="0076127B" w:rsidP="002D3047">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76127B" w:rsidRPr="00317985" w:rsidRDefault="0076127B" w:rsidP="002D3047">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76127B" w:rsidRPr="00317985" w:rsidRDefault="0076127B" w:rsidP="002D3047">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76127B" w:rsidRPr="003E4D41" w:rsidRDefault="0076127B" w:rsidP="002D3047">
      <w:pPr>
        <w:pStyle w:val="afe"/>
        <w:numPr>
          <w:ilvl w:val="0"/>
          <w:numId w:val="17"/>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76127B" w:rsidRPr="00317985" w:rsidRDefault="0076127B" w:rsidP="002D3047">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76127B" w:rsidRPr="00317985" w:rsidRDefault="0076127B" w:rsidP="002D3047">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76127B" w:rsidRPr="00317985" w:rsidRDefault="0076127B" w:rsidP="002D3047">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76127B" w:rsidRPr="00317985" w:rsidRDefault="0076127B" w:rsidP="002D3047">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76127B" w:rsidRPr="00317985" w:rsidRDefault="0076127B" w:rsidP="002D3047">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76127B" w:rsidRPr="00317985" w:rsidRDefault="0076127B" w:rsidP="002D3047">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76127B" w:rsidRPr="00317985" w:rsidRDefault="0076127B" w:rsidP="002D3047">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76127B" w:rsidRPr="00317985" w:rsidRDefault="0076127B" w:rsidP="002D3047">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76127B" w:rsidRPr="00317985" w:rsidRDefault="0076127B" w:rsidP="002D3047">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Представление о стране, народе, столице, больших городах, городе (селе), месте проживания.</w:t>
      </w:r>
    </w:p>
    <w:p w:rsidR="0076127B" w:rsidRPr="00317985" w:rsidRDefault="0076127B" w:rsidP="002D3047">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76127B" w:rsidRDefault="0076127B" w:rsidP="002D3047">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6127B" w:rsidRPr="00317985" w:rsidRDefault="0076127B" w:rsidP="002D3047">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6127B" w:rsidRPr="00317985" w:rsidRDefault="0076127B" w:rsidP="002D3047">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76127B" w:rsidRPr="00317985" w:rsidRDefault="0076127B" w:rsidP="002D3047">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76127B" w:rsidRPr="00317985" w:rsidRDefault="0076127B" w:rsidP="002D3047">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76127B" w:rsidRPr="00317985" w:rsidRDefault="0076127B" w:rsidP="002D3047">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76127B" w:rsidRPr="00317985" w:rsidRDefault="0076127B" w:rsidP="002D3047">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76127B" w:rsidRPr="003E4D41" w:rsidRDefault="0076127B" w:rsidP="002D3047">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76127B" w:rsidRPr="00317985" w:rsidRDefault="0076127B" w:rsidP="002D3047">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76127B" w:rsidRPr="00317985" w:rsidRDefault="0076127B" w:rsidP="002D3047">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76127B" w:rsidRPr="00317985" w:rsidRDefault="0076127B" w:rsidP="002D3047">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76127B" w:rsidRPr="00317985" w:rsidRDefault="0076127B" w:rsidP="002D3047">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76127B" w:rsidRPr="00317985" w:rsidRDefault="0076127B" w:rsidP="002D3047">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76127B" w:rsidRPr="00317985" w:rsidRDefault="0076127B" w:rsidP="002D3047">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76127B" w:rsidRPr="00317985" w:rsidRDefault="0076127B" w:rsidP="002D3047">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76127B" w:rsidRPr="00317985" w:rsidRDefault="0076127B" w:rsidP="002D3047">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6127B" w:rsidRPr="00317985" w:rsidRDefault="0076127B" w:rsidP="002D3047">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6127B" w:rsidRPr="00317985" w:rsidRDefault="0076127B" w:rsidP="002D3047">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6127B" w:rsidRPr="00317985" w:rsidRDefault="0076127B" w:rsidP="002D3047">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6127B" w:rsidRPr="00317985" w:rsidRDefault="0076127B" w:rsidP="002D3047">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76127B" w:rsidRPr="00317985" w:rsidRDefault="0076127B" w:rsidP="002D3047">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76127B" w:rsidRPr="003E4D41" w:rsidRDefault="0076127B" w:rsidP="002D3047">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76127B" w:rsidRPr="00317985" w:rsidRDefault="0076127B" w:rsidP="002D3047">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76127B" w:rsidRPr="00D92A92" w:rsidRDefault="0076127B" w:rsidP="002D3047">
      <w:pPr>
        <w:pStyle w:val="afe"/>
        <w:numPr>
          <w:ilvl w:val="0"/>
          <w:numId w:val="26"/>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76127B" w:rsidRPr="00317985" w:rsidRDefault="0076127B" w:rsidP="002D3047">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76127B" w:rsidRPr="00317985" w:rsidRDefault="0076127B" w:rsidP="002D3047">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76127B" w:rsidRPr="00317985" w:rsidRDefault="0076127B" w:rsidP="002D3047">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76127B" w:rsidRPr="00317985" w:rsidRDefault="0076127B" w:rsidP="002D3047">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76127B" w:rsidRPr="00233A04" w:rsidRDefault="0076127B" w:rsidP="002D3047">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76127B" w:rsidRDefault="0076127B" w:rsidP="0076127B">
      <w:pPr>
        <w:pStyle w:val="afe"/>
        <w:spacing w:line="360" w:lineRule="auto"/>
        <w:rPr>
          <w:rFonts w:ascii="Times New Roman" w:hAnsi="Times New Roman"/>
          <w:b/>
          <w:sz w:val="28"/>
          <w:szCs w:val="28"/>
        </w:rPr>
      </w:pPr>
    </w:p>
    <w:p w:rsidR="0076127B" w:rsidRDefault="0076127B" w:rsidP="0076127B">
      <w:pPr>
        <w:pStyle w:val="afe"/>
        <w:spacing w:line="360" w:lineRule="auto"/>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sidRPr="00233A04">
        <w:rPr>
          <w:rFonts w:ascii="Times New Roman" w:hAnsi="Times New Roman"/>
          <w:b/>
          <w:sz w:val="28"/>
          <w:szCs w:val="28"/>
        </w:rPr>
        <w:t>Система оценки</w:t>
      </w:r>
      <w:r w:rsidRPr="006450B9">
        <w:rPr>
          <w:rFonts w:ascii="Times New Roman" w:hAnsi="Times New Roman"/>
          <w:b/>
          <w:sz w:val="28"/>
          <w:szCs w:val="28"/>
        </w:rPr>
        <w:t xml:space="preserve"> достижений обучающихся </w:t>
      </w:r>
    </w:p>
    <w:p w:rsidR="0076127B" w:rsidRPr="00317985" w:rsidRDefault="0076127B" w:rsidP="0076127B">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6127B" w:rsidRDefault="0076127B" w:rsidP="0076127B">
      <w:pPr>
        <w:pStyle w:val="afe"/>
        <w:spacing w:line="360" w:lineRule="auto"/>
        <w:ind w:firstLine="708"/>
        <w:jc w:val="both"/>
      </w:pPr>
    </w:p>
    <w:p w:rsidR="0076127B" w:rsidRPr="00233A04" w:rsidRDefault="0076127B" w:rsidP="0076127B">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76127B" w:rsidRPr="003E4D41" w:rsidRDefault="0076127B" w:rsidP="0076127B">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lastRenderedPageBreak/>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76127B" w:rsidRPr="00317985" w:rsidRDefault="0076127B" w:rsidP="0076127B">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76127B" w:rsidRPr="00317985" w:rsidRDefault="0076127B" w:rsidP="002D3047">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76127B" w:rsidRPr="00317985" w:rsidRDefault="0076127B" w:rsidP="002D3047">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76127B" w:rsidRPr="00317985" w:rsidRDefault="0076127B" w:rsidP="002D3047">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76127B" w:rsidRPr="003E4D41" w:rsidRDefault="0076127B" w:rsidP="0076127B">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w:t>
      </w:r>
      <w:r w:rsidRPr="00317985">
        <w:rPr>
          <w:rFonts w:ascii="Times New Roman" w:hAnsi="Times New Roman"/>
          <w:sz w:val="28"/>
          <w:szCs w:val="28"/>
        </w:rPr>
        <w:lastRenderedPageBreak/>
        <w:t>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76127B" w:rsidRDefault="0076127B" w:rsidP="0076127B">
      <w:pPr>
        <w:pStyle w:val="afe"/>
        <w:spacing w:line="360" w:lineRule="auto"/>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Содержательный раздел</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76127B" w:rsidRPr="003E4D41" w:rsidRDefault="0076127B" w:rsidP="0076127B">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76127B" w:rsidRPr="00317985" w:rsidRDefault="0076127B" w:rsidP="002D3047">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76127B" w:rsidRPr="00317985" w:rsidRDefault="0076127B" w:rsidP="002D3047">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76127B" w:rsidRPr="00317985" w:rsidRDefault="0076127B" w:rsidP="002D3047">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76127B" w:rsidRPr="00317985" w:rsidRDefault="0076127B" w:rsidP="002D3047">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76127B" w:rsidRPr="00317985" w:rsidRDefault="0076127B" w:rsidP="002D3047">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76127B" w:rsidRPr="00317985" w:rsidRDefault="0076127B" w:rsidP="002D3047">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76127B" w:rsidRPr="00317985" w:rsidRDefault="0076127B" w:rsidP="002D3047">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76127B" w:rsidRPr="00317985" w:rsidRDefault="0076127B" w:rsidP="002D3047">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w:t>
      </w:r>
      <w:r w:rsidRPr="00317985">
        <w:rPr>
          <w:rFonts w:ascii="Times New Roman" w:hAnsi="Times New Roman"/>
          <w:sz w:val="28"/>
          <w:szCs w:val="28"/>
        </w:rPr>
        <w:lastRenderedPageBreak/>
        <w:t xml:space="preserve">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76127B" w:rsidRDefault="0076127B" w:rsidP="0076127B">
      <w:pPr>
        <w:pStyle w:val="afe"/>
        <w:spacing w:line="360" w:lineRule="auto"/>
        <w:rPr>
          <w:rFonts w:ascii="Times New Roman" w:hAnsi="Times New Roman"/>
          <w:b/>
          <w:sz w:val="28"/>
          <w:szCs w:val="28"/>
        </w:rPr>
      </w:pPr>
    </w:p>
    <w:p w:rsidR="0076127B" w:rsidRPr="003E4D41"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6127B" w:rsidRPr="00317985" w:rsidRDefault="0076127B" w:rsidP="0076127B">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w:t>
      </w:r>
      <w:r w:rsidRPr="00317985">
        <w:rPr>
          <w:rFonts w:ascii="Times New Roman" w:hAnsi="Times New Roman"/>
          <w:sz w:val="28"/>
          <w:szCs w:val="28"/>
        </w:rPr>
        <w:lastRenderedPageBreak/>
        <w:t xml:space="preserve">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6127B" w:rsidRPr="008438DD"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76127B" w:rsidRPr="00317985" w:rsidRDefault="0076127B" w:rsidP="002D3047">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6127B" w:rsidRPr="00317985" w:rsidRDefault="0076127B" w:rsidP="002D3047">
      <w:pPr>
        <w:pStyle w:val="afe"/>
        <w:numPr>
          <w:ilvl w:val="0"/>
          <w:numId w:val="33"/>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6127B" w:rsidRPr="00317985" w:rsidRDefault="0076127B" w:rsidP="002D3047">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76127B" w:rsidRPr="000D7B48" w:rsidRDefault="0076127B" w:rsidP="002D3047">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0D7B48" w:rsidRDefault="0076127B" w:rsidP="0076127B">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76127B" w:rsidRPr="000D7B48" w:rsidRDefault="0076127B" w:rsidP="0076127B">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76127B" w:rsidRPr="00856085" w:rsidRDefault="0076127B" w:rsidP="0076127B">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76127B" w:rsidRPr="000D7B48" w:rsidRDefault="0076127B" w:rsidP="0076127B">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76127B" w:rsidRPr="004A3B18" w:rsidRDefault="0076127B" w:rsidP="0076127B">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lastRenderedPageBreak/>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0D7B48" w:rsidRDefault="0076127B" w:rsidP="0076127B">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w:t>
      </w:r>
      <w:r>
        <w:rPr>
          <w:sz w:val="28"/>
          <w:szCs w:val="28"/>
        </w:rPr>
        <w:lastRenderedPageBreak/>
        <w:t xml:space="preserve">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6127B" w:rsidRDefault="0076127B" w:rsidP="0076127B">
      <w:pPr>
        <w:pStyle w:val="afe"/>
        <w:spacing w:line="360" w:lineRule="auto"/>
        <w:jc w:val="center"/>
        <w:rPr>
          <w:rFonts w:ascii="Times New Roman" w:hAnsi="Times New Roman"/>
          <w:b/>
          <w:i/>
          <w:sz w:val="28"/>
          <w:szCs w:val="28"/>
        </w:rPr>
      </w:pPr>
    </w:p>
    <w:p w:rsidR="0076127B" w:rsidRPr="000D7B48" w:rsidRDefault="0076127B" w:rsidP="0076127B">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76127B" w:rsidRPr="000D7B48" w:rsidRDefault="0076127B" w:rsidP="0076127B">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76127B" w:rsidRPr="000D7B48" w:rsidRDefault="0076127B" w:rsidP="0076127B">
      <w:pPr>
        <w:jc w:val="center"/>
        <w:rPr>
          <w:rFonts w:ascii="Times New Roman" w:hAnsi="Times New Roman"/>
          <w:i/>
          <w:sz w:val="28"/>
          <w:szCs w:val="28"/>
        </w:rPr>
      </w:pPr>
      <w:r w:rsidRPr="000D7B48">
        <w:rPr>
          <w:rFonts w:ascii="Times New Roman" w:hAnsi="Times New Roman"/>
          <w:i/>
          <w:sz w:val="28"/>
          <w:szCs w:val="28"/>
        </w:rPr>
        <w:t>Импрессивная речь.</w:t>
      </w:r>
    </w:p>
    <w:p w:rsidR="0076127B" w:rsidRPr="000D7B48" w:rsidRDefault="0076127B" w:rsidP="0076127B">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6127B" w:rsidRPr="000D7B48" w:rsidRDefault="0076127B" w:rsidP="0076127B">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76127B" w:rsidRPr="00BE2403"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 xml:space="preserve">Называние (употребление)  простых по звуковому составу слов (мама, </w:t>
      </w:r>
      <w:r w:rsidRPr="000D7B48">
        <w:rPr>
          <w:rFonts w:ascii="Times New Roman" w:hAnsi="Times New Roman"/>
          <w:bCs/>
          <w:kern w:val="2"/>
          <w:sz w:val="28"/>
          <w:szCs w:val="28"/>
        </w:rPr>
        <w:lastRenderedPageBreak/>
        <w:t>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76127B" w:rsidRPr="00BE2403"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76127B" w:rsidRDefault="0076127B" w:rsidP="0076127B">
      <w:pPr>
        <w:pStyle w:val="afe"/>
        <w:spacing w:line="360" w:lineRule="auto"/>
        <w:jc w:val="center"/>
        <w:rPr>
          <w:rFonts w:ascii="Times New Roman" w:hAnsi="Times New Roman"/>
          <w:bCs/>
          <w:i/>
          <w:kern w:val="2"/>
          <w:sz w:val="28"/>
          <w:szCs w:val="28"/>
        </w:rPr>
      </w:pPr>
    </w:p>
    <w:p w:rsidR="0076127B" w:rsidRPr="00BE2403" w:rsidRDefault="0076127B" w:rsidP="0076127B">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6127B"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устройства)  для </w:t>
      </w:r>
      <w:r w:rsidRPr="00BE2403">
        <w:rPr>
          <w:rFonts w:ascii="Times New Roman" w:hAnsi="Times New Roman"/>
          <w:bCs/>
          <w:kern w:val="2"/>
          <w:sz w:val="28"/>
          <w:szCs w:val="28"/>
        </w:rPr>
        <w:lastRenderedPageBreak/>
        <w:t>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BE2403"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6127B" w:rsidRPr="00BE2403"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76127B" w:rsidRDefault="0076127B" w:rsidP="0076127B">
      <w:pPr>
        <w:pStyle w:val="afe"/>
        <w:spacing w:line="360" w:lineRule="auto"/>
        <w:jc w:val="center"/>
        <w:rPr>
          <w:rFonts w:ascii="Times New Roman" w:hAnsi="Times New Roman"/>
          <w:b/>
          <w:i/>
          <w:sz w:val="28"/>
          <w:szCs w:val="28"/>
        </w:rPr>
      </w:pPr>
    </w:p>
    <w:p w:rsidR="0076127B" w:rsidRDefault="0076127B" w:rsidP="0076127B">
      <w:pPr>
        <w:pStyle w:val="afe"/>
        <w:spacing w:line="360" w:lineRule="auto"/>
        <w:jc w:val="center"/>
        <w:rPr>
          <w:rFonts w:ascii="Times New Roman" w:hAnsi="Times New Roman"/>
          <w:b/>
          <w:i/>
          <w:sz w:val="28"/>
          <w:szCs w:val="28"/>
        </w:rPr>
      </w:pPr>
    </w:p>
    <w:p w:rsidR="0076127B" w:rsidRPr="000D7B48" w:rsidRDefault="0076127B" w:rsidP="0076127B">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76127B" w:rsidRPr="00EE7A31" w:rsidRDefault="0076127B" w:rsidP="0076127B">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76127B" w:rsidRPr="00EE7A31" w:rsidRDefault="0076127B" w:rsidP="0076127B">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6127B" w:rsidRPr="00EE7A31" w:rsidRDefault="0076127B" w:rsidP="0076127B">
      <w:pPr>
        <w:pStyle w:val="afe"/>
        <w:spacing w:line="360" w:lineRule="auto"/>
        <w:jc w:val="center"/>
        <w:rPr>
          <w:rFonts w:ascii="Times New Roman" w:hAnsi="Times New Roman"/>
          <w:sz w:val="28"/>
          <w:szCs w:val="28"/>
        </w:rPr>
      </w:pPr>
      <w:r w:rsidRPr="00EE7A31">
        <w:rPr>
          <w:rFonts w:ascii="Times New Roman" w:hAnsi="Times New Roman"/>
          <w:i/>
          <w:sz w:val="28"/>
          <w:szCs w:val="28"/>
        </w:rPr>
        <w:lastRenderedPageBreak/>
        <w:t>Предпосылки к осмысленному чтению и письму</w:t>
      </w:r>
      <w:r w:rsidRPr="00EE7A31">
        <w:rPr>
          <w:rFonts w:ascii="Times New Roman" w:hAnsi="Times New Roman"/>
          <w:sz w:val="28"/>
          <w:szCs w:val="28"/>
        </w:rPr>
        <w:t>.</w:t>
      </w:r>
    </w:p>
    <w:p w:rsidR="0076127B" w:rsidRPr="00EE7A31" w:rsidRDefault="0076127B" w:rsidP="0076127B">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6127B" w:rsidRPr="00EE7A31" w:rsidRDefault="0076127B" w:rsidP="0076127B">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76127B" w:rsidRPr="00EE7A31" w:rsidRDefault="0076127B" w:rsidP="0076127B">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6127B" w:rsidRPr="00EE7A31" w:rsidRDefault="0076127B" w:rsidP="0076127B">
      <w:pPr>
        <w:pStyle w:val="afe"/>
        <w:spacing w:line="360" w:lineRule="auto"/>
        <w:rPr>
          <w:rFonts w:ascii="Times New Roman" w:hAnsi="Times New Roman"/>
          <w:b/>
          <w:sz w:val="28"/>
          <w:szCs w:val="28"/>
        </w:rPr>
      </w:pPr>
    </w:p>
    <w:p w:rsidR="0076127B" w:rsidRPr="003E4D41" w:rsidRDefault="0076127B" w:rsidP="0076127B">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w:t>
      </w:r>
      <w:r w:rsidRPr="00317985">
        <w:rPr>
          <w:rFonts w:ascii="Times New Roman" w:hAnsi="Times New Roman"/>
          <w:sz w:val="28"/>
          <w:szCs w:val="28"/>
        </w:rPr>
        <w:lastRenderedPageBreak/>
        <w:t xml:space="preserve">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6127B" w:rsidRPr="008A21D0"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317985" w:rsidRDefault="0076127B" w:rsidP="0076127B">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6127B" w:rsidRPr="00114B30"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76127B" w:rsidRPr="009D32D9" w:rsidRDefault="0076127B" w:rsidP="0076127B">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76127B"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lastRenderedPageBreak/>
        <w:t>Представление о форме.</w:t>
      </w:r>
    </w:p>
    <w:p w:rsidR="0076127B" w:rsidRPr="009D32D9" w:rsidRDefault="0076127B" w:rsidP="0076127B">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6127B" w:rsidRDefault="0076127B" w:rsidP="0076127B">
      <w:pPr>
        <w:pStyle w:val="afe"/>
        <w:spacing w:line="360" w:lineRule="auto"/>
        <w:jc w:val="center"/>
        <w:rPr>
          <w:rFonts w:ascii="Times New Roman" w:hAnsi="Times New Roman"/>
          <w:b/>
          <w:i/>
          <w:sz w:val="28"/>
          <w:szCs w:val="28"/>
        </w:rPr>
      </w:pP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76127B" w:rsidRPr="00791D4A" w:rsidRDefault="0076127B" w:rsidP="0076127B">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lastRenderedPageBreak/>
        <w:t>Временные представления.</w:t>
      </w:r>
    </w:p>
    <w:p w:rsidR="0076127B" w:rsidRDefault="0076127B" w:rsidP="0076127B">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76127B" w:rsidRPr="00791D4A" w:rsidRDefault="0076127B" w:rsidP="0076127B">
      <w:pPr>
        <w:pStyle w:val="afe"/>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6127B" w:rsidRPr="00317985" w:rsidRDefault="0076127B" w:rsidP="0076127B">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w:t>
      </w:r>
      <w:r w:rsidRPr="00317985">
        <w:rPr>
          <w:rFonts w:ascii="Times New Roman" w:hAnsi="Times New Roman"/>
          <w:sz w:val="28"/>
          <w:szCs w:val="28"/>
        </w:rPr>
        <w:lastRenderedPageBreak/>
        <w:t>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w:t>
      </w:r>
      <w:r w:rsidRPr="00317985">
        <w:rPr>
          <w:rFonts w:ascii="Times New Roman" w:hAnsi="Times New Roman"/>
          <w:sz w:val="28"/>
          <w:szCs w:val="28"/>
        </w:rPr>
        <w:lastRenderedPageBreak/>
        <w:t xml:space="preserve">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6127B" w:rsidRPr="00791D4A"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76127B" w:rsidRPr="00791D4A" w:rsidRDefault="0076127B" w:rsidP="0076127B">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76127B" w:rsidRDefault="0076127B" w:rsidP="0076127B">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76127B" w:rsidRPr="00A23B27" w:rsidRDefault="0076127B" w:rsidP="0076127B">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 xml:space="preserve">киви) по внешнему виду </w:t>
      </w:r>
      <w:r>
        <w:rPr>
          <w:rFonts w:ascii="Times New Roman" w:hAnsi="Times New Roman" w:cs="Times New Roman"/>
          <w:sz w:val="28"/>
          <w:szCs w:val="28"/>
        </w:rPr>
        <w:lastRenderedPageBreak/>
        <w:t>(вкусу,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76127B" w:rsidRPr="00B81F57" w:rsidRDefault="0076127B" w:rsidP="0076127B">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lastRenderedPageBreak/>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76127B" w:rsidRDefault="0076127B" w:rsidP="0076127B">
      <w:pPr>
        <w:pStyle w:val="afe"/>
        <w:spacing w:line="360" w:lineRule="auto"/>
        <w:jc w:val="center"/>
        <w:rPr>
          <w:rFonts w:ascii="Times New Roman" w:hAnsi="Times New Roman"/>
          <w:b/>
          <w:i/>
          <w:sz w:val="28"/>
          <w:szCs w:val="28"/>
        </w:rPr>
      </w:pP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76127B" w:rsidRDefault="0076127B" w:rsidP="0076127B">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76127B" w:rsidRDefault="0076127B" w:rsidP="0076127B">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 xml:space="preserve">цыпленок, </w:t>
      </w:r>
      <w:r>
        <w:rPr>
          <w:rFonts w:ascii="Times New Roman" w:hAnsi="Times New Roman"/>
          <w:sz w:val="28"/>
          <w:szCs w:val="28"/>
        </w:rPr>
        <w:lastRenderedPageBreak/>
        <w:t>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76127B" w:rsidRDefault="0076127B" w:rsidP="0076127B">
      <w:pPr>
        <w:pStyle w:val="afe"/>
        <w:spacing w:line="360" w:lineRule="auto"/>
        <w:jc w:val="center"/>
        <w:rPr>
          <w:rFonts w:ascii="Times New Roman" w:hAnsi="Times New Roman"/>
          <w:b/>
          <w:i/>
          <w:sz w:val="28"/>
          <w:szCs w:val="28"/>
        </w:rPr>
      </w:pPr>
    </w:p>
    <w:p w:rsidR="0076127B" w:rsidRPr="00791D4A" w:rsidRDefault="0076127B" w:rsidP="0076127B">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76127B" w:rsidRPr="00791D4A"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76127B" w:rsidRDefault="0076127B" w:rsidP="0076127B">
      <w:pPr>
        <w:pStyle w:val="afe"/>
        <w:spacing w:line="360" w:lineRule="auto"/>
        <w:jc w:val="center"/>
        <w:rPr>
          <w:rFonts w:ascii="Times New Roman" w:hAnsi="Times New Roman"/>
          <w:b/>
          <w:i/>
          <w:iCs/>
          <w:sz w:val="28"/>
          <w:szCs w:val="28"/>
        </w:rPr>
      </w:pPr>
    </w:p>
    <w:p w:rsidR="0076127B" w:rsidRPr="00791D4A" w:rsidRDefault="0076127B" w:rsidP="0076127B">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w:t>
      </w:r>
      <w:r>
        <w:rPr>
          <w:rFonts w:ascii="Times New Roman" w:hAnsi="Times New Roman"/>
          <w:sz w:val="28"/>
          <w:szCs w:val="28"/>
        </w:rPr>
        <w:lastRenderedPageBreak/>
        <w:t>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76127B" w:rsidRDefault="0076127B" w:rsidP="0076127B">
      <w:pPr>
        <w:pStyle w:val="afe"/>
        <w:spacing w:line="360" w:lineRule="auto"/>
        <w:jc w:val="center"/>
        <w:rPr>
          <w:rFonts w:ascii="Times New Roman" w:hAnsi="Times New Roman"/>
          <w:b/>
          <w:sz w:val="28"/>
          <w:szCs w:val="28"/>
        </w:rPr>
      </w:pPr>
    </w:p>
    <w:p w:rsidR="0076127B" w:rsidRPr="00791D4A"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6127B" w:rsidRPr="00317985" w:rsidRDefault="0076127B" w:rsidP="0076127B">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w:t>
      </w:r>
      <w:r w:rsidRPr="00317985">
        <w:rPr>
          <w:rFonts w:ascii="Times New Roman" w:hAnsi="Times New Roman"/>
          <w:sz w:val="28"/>
          <w:szCs w:val="28"/>
        </w:rPr>
        <w:lastRenderedPageBreak/>
        <w:t xml:space="preserve">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76127B" w:rsidRPr="00FA4ECF"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w:t>
      </w:r>
      <w:r w:rsidRPr="00317985">
        <w:rPr>
          <w:rFonts w:ascii="Times New Roman" w:hAnsi="Times New Roman"/>
          <w:sz w:val="28"/>
          <w:szCs w:val="28"/>
        </w:rPr>
        <w:lastRenderedPageBreak/>
        <w:t>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FA4ECF" w:rsidRDefault="0076127B" w:rsidP="0076127B">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76127B" w:rsidRPr="0095160D" w:rsidRDefault="0076127B" w:rsidP="0076127B">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76127B" w:rsidRPr="00FA4ECF" w:rsidRDefault="0076127B" w:rsidP="0076127B">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76127B" w:rsidRDefault="0076127B" w:rsidP="0076127B">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w:t>
      </w:r>
      <w:r w:rsidRPr="00317985">
        <w:rPr>
          <w:rFonts w:ascii="Times New Roman" w:hAnsi="Times New Roman"/>
          <w:sz w:val="28"/>
          <w:szCs w:val="28"/>
        </w:rPr>
        <w:lastRenderedPageBreak/>
        <w:t xml:space="preserve">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76127B" w:rsidRDefault="0076127B" w:rsidP="0076127B">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76127B" w:rsidRDefault="0076127B" w:rsidP="0076127B">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76127B" w:rsidRDefault="0076127B" w:rsidP="0076127B">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76127B" w:rsidRPr="00FA4ECF" w:rsidRDefault="0076127B" w:rsidP="0076127B">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76127B" w:rsidRDefault="0076127B" w:rsidP="0076127B">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76127B" w:rsidRPr="00FA4ECF" w:rsidRDefault="0076127B" w:rsidP="0076127B">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6127B" w:rsidRDefault="0076127B" w:rsidP="0076127B">
      <w:pPr>
        <w:pStyle w:val="afe"/>
        <w:spacing w:line="360" w:lineRule="auto"/>
        <w:jc w:val="center"/>
        <w:rPr>
          <w:rFonts w:ascii="Times New Roman" w:hAnsi="Times New Roman"/>
          <w:b/>
          <w:bCs/>
          <w:i/>
          <w:sz w:val="28"/>
          <w:szCs w:val="28"/>
        </w:rPr>
      </w:pPr>
    </w:p>
    <w:p w:rsidR="0076127B" w:rsidRPr="00FA4ECF" w:rsidRDefault="0076127B" w:rsidP="0076127B">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76127B" w:rsidRPr="008E46AA" w:rsidRDefault="0076127B" w:rsidP="0076127B">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lastRenderedPageBreak/>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76127B" w:rsidRDefault="0076127B" w:rsidP="0076127B">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 xml:space="preserve">азличение лицевой (изнаночной), передней </w:t>
      </w:r>
      <w:r w:rsidRPr="00FA4ECF">
        <w:rPr>
          <w:rFonts w:ascii="Times New Roman" w:hAnsi="Times New Roman" w:cs="Times New Roman"/>
          <w:sz w:val="28"/>
          <w:szCs w:val="28"/>
        </w:rPr>
        <w:lastRenderedPageBreak/>
        <w:t>(задней) стороны одежды, верха (низа) одежды. Различение правого (левого) ботинка (сапога, тапка). Выворачивание одежды.</w:t>
      </w:r>
    </w:p>
    <w:p w:rsidR="0076127B" w:rsidRDefault="0076127B" w:rsidP="0076127B">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76127B" w:rsidRDefault="0076127B" w:rsidP="0076127B">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6127B" w:rsidRPr="006450B9" w:rsidRDefault="0076127B" w:rsidP="0076127B">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76127B" w:rsidRDefault="0076127B" w:rsidP="0076127B">
      <w:pPr>
        <w:pStyle w:val="afe"/>
        <w:spacing w:line="360" w:lineRule="auto"/>
        <w:jc w:val="center"/>
        <w:rPr>
          <w:rFonts w:ascii="Times New Roman" w:hAnsi="Times New Roman"/>
          <w:b/>
          <w:i/>
          <w:sz w:val="28"/>
          <w:szCs w:val="28"/>
        </w:rPr>
      </w:pPr>
    </w:p>
    <w:p w:rsidR="0076127B" w:rsidRPr="0076568B" w:rsidRDefault="0076127B" w:rsidP="0076127B">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76127B" w:rsidRPr="00317985" w:rsidRDefault="0076127B" w:rsidP="0076127B">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6127B" w:rsidRDefault="0076127B" w:rsidP="0076127B">
      <w:pPr>
        <w:pStyle w:val="afe"/>
        <w:spacing w:line="360" w:lineRule="auto"/>
        <w:jc w:val="center"/>
        <w:rPr>
          <w:rFonts w:ascii="Times New Roman" w:hAnsi="Times New Roman"/>
          <w:b/>
          <w:sz w:val="28"/>
          <w:szCs w:val="28"/>
        </w:rPr>
      </w:pPr>
    </w:p>
    <w:p w:rsidR="0076127B" w:rsidRPr="00565097"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V</w:t>
      </w:r>
      <w:r w:rsidRPr="00317985">
        <w:rPr>
          <w:rFonts w:ascii="Times New Roman" w:hAnsi="Times New Roman"/>
          <w:b/>
          <w:sz w:val="28"/>
          <w:szCs w:val="28"/>
        </w:rPr>
        <w:t>. ДОМОВОДСТВО</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76127B" w:rsidRDefault="0076127B" w:rsidP="0076127B">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76127B" w:rsidRPr="00317985" w:rsidRDefault="0076127B" w:rsidP="002D3047">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76127B" w:rsidRPr="00C17E8F" w:rsidRDefault="0076127B" w:rsidP="002D3047">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w:t>
      </w:r>
      <w:r w:rsidRPr="00317985">
        <w:rPr>
          <w:rFonts w:ascii="Times New Roman" w:hAnsi="Times New Roman"/>
          <w:sz w:val="28"/>
          <w:szCs w:val="28"/>
          <w:lang w:eastAsia="ru-RU"/>
        </w:rPr>
        <w:lastRenderedPageBreak/>
        <w:t xml:space="preserve">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C17E8F" w:rsidRDefault="0076127B" w:rsidP="0076127B">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76127B" w:rsidRDefault="0076127B" w:rsidP="0076127B">
      <w:pPr>
        <w:pStyle w:val="afe"/>
        <w:tabs>
          <w:tab w:val="left" w:pos="5510"/>
        </w:tabs>
        <w:spacing w:line="360" w:lineRule="auto"/>
        <w:jc w:val="center"/>
        <w:rPr>
          <w:rFonts w:ascii="Times New Roman" w:hAnsi="Times New Roman"/>
          <w:b/>
          <w:i/>
          <w:sz w:val="28"/>
          <w:szCs w:val="28"/>
        </w:rPr>
      </w:pPr>
    </w:p>
    <w:p w:rsidR="0076127B" w:rsidRPr="00C17E8F" w:rsidRDefault="0076127B" w:rsidP="0076127B">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76127B" w:rsidRDefault="0076127B" w:rsidP="0076127B">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6450B9">
        <w:rPr>
          <w:rFonts w:ascii="Times New Roman" w:hAnsi="Times New Roman"/>
          <w:sz w:val="28"/>
          <w:szCs w:val="28"/>
        </w:rPr>
        <w:lastRenderedPageBreak/>
        <w:t xml:space="preserve">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6127B" w:rsidRPr="006450B9" w:rsidRDefault="0076127B" w:rsidP="0076127B">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76127B" w:rsidRPr="006450B9" w:rsidRDefault="0076127B" w:rsidP="0076127B">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6127B" w:rsidRDefault="0076127B" w:rsidP="0076127B">
      <w:pPr>
        <w:pStyle w:val="afe"/>
        <w:spacing w:line="360" w:lineRule="auto"/>
        <w:jc w:val="center"/>
        <w:rPr>
          <w:rFonts w:ascii="Times New Roman" w:hAnsi="Times New Roman"/>
          <w:b/>
          <w:i/>
          <w:sz w:val="28"/>
          <w:szCs w:val="28"/>
        </w:rPr>
      </w:pPr>
    </w:p>
    <w:p w:rsidR="0076127B" w:rsidRPr="00C17E8F" w:rsidRDefault="0076127B" w:rsidP="0076127B">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76127B" w:rsidRDefault="0076127B" w:rsidP="0076127B">
      <w:pPr>
        <w:pStyle w:val="212"/>
        <w:spacing w:line="360" w:lineRule="auto"/>
        <w:ind w:firstLine="708"/>
        <w:jc w:val="both"/>
        <w:rPr>
          <w:szCs w:val="28"/>
        </w:rPr>
      </w:pPr>
      <w:r w:rsidRPr="006450B9">
        <w:rPr>
          <w:szCs w:val="28"/>
        </w:rPr>
        <w:t xml:space="preserve">Приготовление блюда. </w:t>
      </w:r>
    </w:p>
    <w:p w:rsidR="0076127B" w:rsidRPr="006D3AC0" w:rsidRDefault="0076127B" w:rsidP="0076127B">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w:t>
      </w:r>
      <w:r w:rsidRPr="006450B9">
        <w:rPr>
          <w:szCs w:val="28"/>
        </w:rPr>
        <w:lastRenderedPageBreak/>
        <w:t xml:space="preserve">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76127B" w:rsidRDefault="0076127B" w:rsidP="0076127B">
      <w:pPr>
        <w:pStyle w:val="afe"/>
        <w:spacing w:line="360" w:lineRule="auto"/>
        <w:jc w:val="center"/>
        <w:rPr>
          <w:rFonts w:ascii="Times New Roman" w:hAnsi="Times New Roman"/>
          <w:b/>
          <w:i/>
          <w:sz w:val="28"/>
          <w:szCs w:val="28"/>
        </w:rPr>
      </w:pPr>
    </w:p>
    <w:p w:rsidR="0076127B" w:rsidRPr="00C17E8F" w:rsidRDefault="0076127B" w:rsidP="0076127B">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76127B" w:rsidRPr="00317985" w:rsidRDefault="0076127B" w:rsidP="0076127B">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76127B" w:rsidRDefault="0076127B" w:rsidP="0076127B">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w:t>
      </w:r>
      <w:r w:rsidRPr="006450B9">
        <w:rPr>
          <w:rFonts w:ascii="Times New Roman" w:hAnsi="Times New Roman" w:cs="Times New Roman"/>
          <w:sz w:val="28"/>
          <w:szCs w:val="28"/>
        </w:rPr>
        <w:lastRenderedPageBreak/>
        <w:t xml:space="preserve">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76127B" w:rsidRPr="006450B9" w:rsidRDefault="0076127B" w:rsidP="0076127B">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6127B" w:rsidRPr="00C17E8F" w:rsidRDefault="0076127B" w:rsidP="0076127B">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76127B" w:rsidRPr="00317985" w:rsidRDefault="0076127B" w:rsidP="0076127B">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76127B" w:rsidRPr="006450B9" w:rsidRDefault="0076127B" w:rsidP="0076127B">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азличение основных частей пылесоса. Подготовка пылесоса к работе. Чистка </w:t>
      </w:r>
      <w:r w:rsidRPr="00317985">
        <w:rPr>
          <w:rFonts w:ascii="Times New Roman" w:hAnsi="Times New Roman"/>
          <w:sz w:val="28"/>
          <w:szCs w:val="28"/>
        </w:rPr>
        <w:lastRenderedPageBreak/>
        <w:t>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76127B" w:rsidRPr="00DB630D" w:rsidRDefault="0076127B" w:rsidP="0076127B">
      <w:pPr>
        <w:pStyle w:val="afe"/>
      </w:pPr>
    </w:p>
    <w:p w:rsidR="0076127B" w:rsidRPr="00C17E8F" w:rsidRDefault="0076127B" w:rsidP="0076127B">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76127B" w:rsidRPr="00FD6EE4"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w:t>
      </w:r>
      <w:r w:rsidRPr="00317985">
        <w:rPr>
          <w:rFonts w:ascii="Times New Roman" w:hAnsi="Times New Roman"/>
          <w:sz w:val="28"/>
          <w:szCs w:val="28"/>
        </w:rPr>
        <w:lastRenderedPageBreak/>
        <w:t>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w:t>
      </w:r>
      <w:r w:rsidRPr="00317985">
        <w:rPr>
          <w:rFonts w:ascii="Times New Roman" w:hAnsi="Times New Roman"/>
          <w:sz w:val="28"/>
          <w:szCs w:val="28"/>
        </w:rPr>
        <w:lastRenderedPageBreak/>
        <w:t xml:space="preserve">деятельностью окружающих людей, учится вести себя согласно общепринятым нормам поведения.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76127B" w:rsidRPr="00D2211E"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FD6EE4" w:rsidRDefault="0076127B" w:rsidP="0076127B">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76127B" w:rsidRPr="00FD6EE4" w:rsidRDefault="0076127B" w:rsidP="0076127B">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76127B" w:rsidRPr="00FD6EE4" w:rsidRDefault="0076127B" w:rsidP="0076127B">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76127B" w:rsidRPr="004B79F9" w:rsidRDefault="0076127B" w:rsidP="0076127B">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76127B" w:rsidRPr="00FD6EE4" w:rsidRDefault="0076127B" w:rsidP="0076127B">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Pr>
          <w:rFonts w:ascii="Times New Roman" w:hAnsi="Times New Roman" w:cs="Times New Roman"/>
          <w:bCs/>
          <w:sz w:val="28"/>
          <w:szCs w:val="28"/>
        </w:rPr>
        <w:lastRenderedPageBreak/>
        <w:t>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76127B" w:rsidRDefault="0076127B" w:rsidP="0076127B">
      <w:pPr>
        <w:pStyle w:val="afe"/>
        <w:spacing w:line="360" w:lineRule="auto"/>
        <w:ind w:left="-567"/>
        <w:jc w:val="center"/>
        <w:rPr>
          <w:rFonts w:ascii="Times New Roman" w:hAnsi="Times New Roman"/>
          <w:b/>
          <w:i/>
          <w:sz w:val="28"/>
          <w:szCs w:val="28"/>
        </w:rPr>
      </w:pPr>
    </w:p>
    <w:p w:rsidR="0076127B" w:rsidRDefault="0076127B" w:rsidP="0076127B">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76127B" w:rsidRPr="005B1A70" w:rsidRDefault="0076127B" w:rsidP="0076127B">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76127B" w:rsidRPr="005B1A70" w:rsidRDefault="0076127B" w:rsidP="0076127B">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76127B" w:rsidRPr="005B1A70"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76127B" w:rsidRPr="005B1A70"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76127B" w:rsidRPr="00DB630D" w:rsidRDefault="0076127B" w:rsidP="0076127B">
      <w:pPr>
        <w:pStyle w:val="afe"/>
      </w:pPr>
    </w:p>
    <w:p w:rsidR="0076127B" w:rsidRPr="005B1A70" w:rsidRDefault="0076127B" w:rsidP="0076127B">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76127B" w:rsidRPr="00AC645A" w:rsidRDefault="0076127B" w:rsidP="0076127B">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76127B" w:rsidRDefault="0076127B" w:rsidP="0076127B">
      <w:pPr>
        <w:pStyle w:val="afe"/>
        <w:spacing w:line="360" w:lineRule="auto"/>
        <w:jc w:val="center"/>
        <w:rPr>
          <w:rFonts w:ascii="Times New Roman" w:hAnsi="Times New Roman"/>
          <w:b/>
          <w:i/>
          <w:sz w:val="28"/>
          <w:szCs w:val="28"/>
        </w:rPr>
      </w:pPr>
    </w:p>
    <w:p w:rsidR="0076127B" w:rsidRPr="00FD6EE4" w:rsidRDefault="0076127B" w:rsidP="0076127B">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76127B" w:rsidRDefault="0076127B" w:rsidP="0076127B">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 xml:space="preserve">еревянные </w:t>
      </w:r>
      <w:r>
        <w:rPr>
          <w:rFonts w:ascii="Times New Roman" w:hAnsi="Times New Roman" w:cs="Times New Roman"/>
          <w:sz w:val="28"/>
          <w:szCs w:val="28"/>
        </w:rPr>
        <w:lastRenderedPageBreak/>
        <w:t>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76127B" w:rsidRPr="00FD6EE4" w:rsidRDefault="0076127B" w:rsidP="0076127B">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76127B" w:rsidRPr="007E2D16" w:rsidRDefault="0076127B" w:rsidP="007612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76127B" w:rsidRPr="00DB630D" w:rsidRDefault="0076127B" w:rsidP="0076127B">
      <w:pPr>
        <w:pStyle w:val="afe"/>
      </w:pPr>
    </w:p>
    <w:p w:rsidR="0076127B" w:rsidRPr="00FF76FF" w:rsidRDefault="0076127B" w:rsidP="0076127B">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76127B" w:rsidRPr="00FF76FF" w:rsidRDefault="0076127B" w:rsidP="0076127B">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 xml:space="preserve">Знание (соблюдение) правил </w:t>
      </w:r>
      <w:r w:rsidRPr="00FF76FF">
        <w:rPr>
          <w:rFonts w:ascii="Times New Roman" w:hAnsi="Times New Roman" w:cs="Times New Roman"/>
          <w:bCs/>
          <w:sz w:val="28"/>
          <w:szCs w:val="28"/>
        </w:rPr>
        <w:lastRenderedPageBreak/>
        <w:t>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76127B" w:rsidRPr="00DB630D" w:rsidRDefault="0076127B" w:rsidP="0076127B">
      <w:pPr>
        <w:pStyle w:val="afe"/>
      </w:pPr>
    </w:p>
    <w:p w:rsidR="0076127B" w:rsidRPr="007E2D16" w:rsidRDefault="0076127B" w:rsidP="0076127B">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76127B" w:rsidRPr="00D2211E" w:rsidRDefault="0076127B" w:rsidP="0076127B">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76127B" w:rsidRPr="00D2211E" w:rsidRDefault="0076127B" w:rsidP="0076127B">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6127B" w:rsidRPr="00DB630D" w:rsidRDefault="0076127B" w:rsidP="0076127B">
      <w:pPr>
        <w:pStyle w:val="afe"/>
      </w:pPr>
    </w:p>
    <w:p w:rsidR="0076127B"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76127B" w:rsidRPr="00D2211E" w:rsidRDefault="0076127B" w:rsidP="0076127B">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w:t>
      </w:r>
      <w:r>
        <w:rPr>
          <w:rFonts w:ascii="Times New Roman" w:hAnsi="Times New Roman"/>
          <w:iCs/>
          <w:sz w:val="28"/>
          <w:szCs w:val="28"/>
        </w:rPr>
        <w:lastRenderedPageBreak/>
        <w:t xml:space="preserve">(узнавание)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76127B" w:rsidRDefault="0076127B" w:rsidP="0076127B">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6127B" w:rsidRPr="00D2211E" w:rsidRDefault="0076127B" w:rsidP="0076127B">
      <w:pPr>
        <w:spacing w:line="360" w:lineRule="auto"/>
        <w:ind w:firstLine="708"/>
        <w:jc w:val="both"/>
        <w:rPr>
          <w:rFonts w:ascii="Times New Roman" w:hAnsi="Times New Roman"/>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76127B" w:rsidRPr="00317985" w:rsidRDefault="0076127B" w:rsidP="0076127B">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lastRenderedPageBreak/>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6127B" w:rsidRPr="00AA4C52"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w:t>
      </w:r>
      <w:r w:rsidRPr="00317985">
        <w:rPr>
          <w:rFonts w:ascii="Times New Roman" w:hAnsi="Times New Roman"/>
          <w:sz w:val="28"/>
          <w:szCs w:val="28"/>
        </w:rPr>
        <w:lastRenderedPageBreak/>
        <w:t>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6127B" w:rsidRDefault="0076127B" w:rsidP="0076127B">
      <w:pPr>
        <w:pStyle w:val="afe"/>
        <w:spacing w:line="360" w:lineRule="auto"/>
        <w:jc w:val="center"/>
        <w:rPr>
          <w:rFonts w:ascii="Times New Roman" w:hAnsi="Times New Roman"/>
          <w:b/>
          <w:i/>
          <w:sz w:val="28"/>
          <w:szCs w:val="28"/>
        </w:rPr>
      </w:pP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76127B" w:rsidRPr="00317985" w:rsidRDefault="0076127B" w:rsidP="0076127B">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6127B" w:rsidRDefault="0076127B" w:rsidP="0076127B">
      <w:pPr>
        <w:pStyle w:val="afe"/>
        <w:spacing w:line="360" w:lineRule="auto"/>
        <w:jc w:val="center"/>
        <w:rPr>
          <w:rFonts w:ascii="Times New Roman" w:hAnsi="Times New Roman"/>
          <w:b/>
          <w:i/>
          <w:sz w:val="28"/>
          <w:szCs w:val="28"/>
        </w:rPr>
      </w:pP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76127B" w:rsidRPr="00D2211E"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76127B" w:rsidRPr="00D2211E"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w:t>
      </w:r>
      <w:r w:rsidRPr="00317985">
        <w:rPr>
          <w:rFonts w:ascii="Times New Roman" w:hAnsi="Times New Roman"/>
          <w:sz w:val="28"/>
          <w:szCs w:val="28"/>
        </w:rPr>
        <w:lastRenderedPageBreak/>
        <w:t>работы с различными материалами, обучение изображению (изготовлению) отдельных элементов, развитие художественно-творческих способностей.</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76127B" w:rsidRPr="004973F1" w:rsidRDefault="0076127B" w:rsidP="0076127B">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r w:rsidRPr="00317985">
        <w:rPr>
          <w:rFonts w:ascii="Times New Roman" w:hAnsi="Times New Roman"/>
          <w:sz w:val="28"/>
          <w:szCs w:val="28"/>
        </w:rPr>
        <w:lastRenderedPageBreak/>
        <w:t xml:space="preserve">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76127B" w:rsidRPr="00D2211E" w:rsidRDefault="0076127B" w:rsidP="0076127B">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6127B" w:rsidRPr="00D2211E" w:rsidRDefault="0076127B" w:rsidP="0076127B">
      <w:pPr>
        <w:pStyle w:val="aff3"/>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6127B" w:rsidRPr="00DB630D" w:rsidRDefault="0076127B" w:rsidP="0076127B">
      <w:pPr>
        <w:pStyle w:val="afe"/>
      </w:pPr>
    </w:p>
    <w:p w:rsidR="0076127B" w:rsidRPr="00D2211E" w:rsidRDefault="0076127B" w:rsidP="0076127B">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76127B" w:rsidRPr="00D11E50" w:rsidRDefault="0076127B" w:rsidP="0076127B">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w:t>
      </w:r>
      <w:r w:rsidRPr="00DD7525">
        <w:rPr>
          <w:rFonts w:ascii="Times New Roman" w:hAnsi="Times New Roman" w:cs="Times New Roman"/>
          <w:sz w:val="28"/>
          <w:szCs w:val="28"/>
        </w:rPr>
        <w:lastRenderedPageBreak/>
        <w:t xml:space="preserve">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76127B" w:rsidRPr="00317985" w:rsidRDefault="0076127B" w:rsidP="0076127B">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76127B" w:rsidRPr="00FF7BE6" w:rsidRDefault="0076127B" w:rsidP="0076127B">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76127B" w:rsidRDefault="0076127B" w:rsidP="0076127B">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w:t>
      </w:r>
      <w:r w:rsidRPr="00D11E50">
        <w:rPr>
          <w:rFonts w:ascii="Times New Roman" w:hAnsi="Times New Roman" w:cs="Times New Roman"/>
          <w:sz w:val="28"/>
          <w:szCs w:val="28"/>
        </w:rPr>
        <w:lastRenderedPageBreak/>
        <w:t xml:space="preserve">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76127B" w:rsidRDefault="0076127B" w:rsidP="0076127B">
      <w:pPr>
        <w:autoSpaceDE w:val="0"/>
        <w:spacing w:line="360" w:lineRule="auto"/>
        <w:ind w:firstLine="708"/>
        <w:jc w:val="both"/>
        <w:rPr>
          <w:rFonts w:ascii="Times New Roman" w:hAnsi="Times New Roman" w:cs="Times New Roman"/>
          <w:sz w:val="28"/>
          <w:szCs w:val="28"/>
        </w:rPr>
      </w:pPr>
    </w:p>
    <w:p w:rsidR="0076127B" w:rsidRDefault="0076127B" w:rsidP="0076127B">
      <w:pPr>
        <w:autoSpaceDE w:val="0"/>
        <w:spacing w:line="360" w:lineRule="auto"/>
        <w:ind w:firstLine="708"/>
        <w:jc w:val="both"/>
        <w:rPr>
          <w:rFonts w:ascii="Times New Roman" w:hAnsi="Times New Roman" w:cs="Times New Roman"/>
          <w:sz w:val="28"/>
          <w:szCs w:val="28"/>
        </w:rPr>
      </w:pPr>
    </w:p>
    <w:p w:rsidR="0076127B" w:rsidRPr="00D11E50" w:rsidRDefault="0076127B" w:rsidP="0076127B">
      <w:pPr>
        <w:autoSpaceDE w:val="0"/>
        <w:spacing w:line="360" w:lineRule="auto"/>
        <w:ind w:firstLine="708"/>
        <w:jc w:val="both"/>
        <w:rPr>
          <w:rFonts w:ascii="Times New Roman" w:hAnsi="Times New Roman" w:cs="Times New Roman"/>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lastRenderedPageBreak/>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76127B" w:rsidRPr="004973F1"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6127B" w:rsidRPr="00D11E50" w:rsidRDefault="0076127B" w:rsidP="0076127B">
      <w:pPr>
        <w:pStyle w:val="afe"/>
        <w:spacing w:line="360" w:lineRule="auto"/>
        <w:jc w:val="center"/>
        <w:rPr>
          <w:rFonts w:ascii="Times New Roman" w:hAnsi="Times New Roman"/>
          <w:b/>
          <w:i/>
          <w:sz w:val="28"/>
          <w:szCs w:val="28"/>
        </w:rPr>
      </w:pPr>
      <w:r w:rsidRPr="00D11E50">
        <w:rPr>
          <w:rFonts w:ascii="Times New Roman" w:hAnsi="Times New Roman"/>
          <w:b/>
          <w:i/>
          <w:sz w:val="28"/>
          <w:szCs w:val="28"/>
        </w:rPr>
        <w:lastRenderedPageBreak/>
        <w:t>Плавание.</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6127B" w:rsidRPr="00D11E50" w:rsidRDefault="0076127B" w:rsidP="0076127B">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76127B" w:rsidRPr="00BE2E4D" w:rsidRDefault="0076127B" w:rsidP="0076127B">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 xml:space="preserve">бег в обратную сторону, передача </w:t>
      </w:r>
      <w:r w:rsidRPr="00BE2E4D">
        <w:rPr>
          <w:rFonts w:ascii="Times New Roman" w:hAnsi="Times New Roman" w:cs="Times New Roman"/>
          <w:sz w:val="28"/>
          <w:szCs w:val="28"/>
        </w:rPr>
        <w:lastRenderedPageBreak/>
        <w:t>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76127B" w:rsidRDefault="0076127B" w:rsidP="0076127B">
      <w:pPr>
        <w:pStyle w:val="afe"/>
        <w:spacing w:line="360" w:lineRule="auto"/>
        <w:jc w:val="center"/>
        <w:rPr>
          <w:rFonts w:ascii="Times New Roman" w:hAnsi="Times New Roman"/>
          <w:b/>
          <w:i/>
          <w:sz w:val="28"/>
          <w:szCs w:val="28"/>
        </w:rPr>
      </w:pPr>
    </w:p>
    <w:p w:rsidR="0076127B" w:rsidRDefault="0076127B" w:rsidP="0076127B">
      <w:pPr>
        <w:pStyle w:val="afe"/>
        <w:spacing w:line="360" w:lineRule="auto"/>
        <w:jc w:val="center"/>
        <w:rPr>
          <w:rFonts w:ascii="Times New Roman" w:hAnsi="Times New Roman"/>
          <w:b/>
          <w:i/>
          <w:sz w:val="28"/>
          <w:szCs w:val="28"/>
        </w:rPr>
      </w:pPr>
    </w:p>
    <w:p w:rsidR="0076127B" w:rsidRPr="00D11E50" w:rsidRDefault="0076127B" w:rsidP="0076127B">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76127B" w:rsidRPr="00BE2E4D" w:rsidRDefault="0076127B" w:rsidP="0076127B">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6127B" w:rsidRPr="00BE2E4D" w:rsidRDefault="0076127B" w:rsidP="0076127B">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76127B" w:rsidRPr="00EF002E" w:rsidRDefault="0076127B" w:rsidP="0076127B">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76127B" w:rsidRPr="00BE2E4D" w:rsidRDefault="0076127B" w:rsidP="0076127B">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w:t>
      </w:r>
      <w:r w:rsidRPr="00BE2E4D">
        <w:rPr>
          <w:rFonts w:ascii="Times New Roman" w:hAnsi="Times New Roman" w:cs="Times New Roman"/>
          <w:sz w:val="28"/>
          <w:szCs w:val="28"/>
        </w:rPr>
        <w:lastRenderedPageBreak/>
        <w:t>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6127B" w:rsidRPr="00BE2E4D" w:rsidRDefault="0076127B" w:rsidP="0076127B">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76127B" w:rsidRPr="00BE2E4D" w:rsidRDefault="0076127B" w:rsidP="0076127B">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w:t>
      </w:r>
      <w:r w:rsidRPr="00BE2E4D">
        <w:rPr>
          <w:rFonts w:ascii="Times New Roman" w:hAnsi="Times New Roman" w:cs="Times New Roman"/>
          <w:sz w:val="28"/>
          <w:szCs w:val="28"/>
        </w:rPr>
        <w:lastRenderedPageBreak/>
        <w:t xml:space="preserve">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6127B" w:rsidRPr="00BE2E4D" w:rsidRDefault="0076127B" w:rsidP="0076127B">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76127B" w:rsidRDefault="0076127B" w:rsidP="0076127B">
      <w:pPr>
        <w:pStyle w:val="aff3"/>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76127B" w:rsidRDefault="0076127B" w:rsidP="0076127B">
      <w:pPr>
        <w:pStyle w:val="aff3"/>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6127B" w:rsidRDefault="0076127B" w:rsidP="0076127B">
      <w:pPr>
        <w:pStyle w:val="aff3"/>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r w:rsidRPr="0076472D">
        <w:rPr>
          <w:rFonts w:ascii="Times New Roman" w:hAnsi="Times New Roman"/>
          <w:sz w:val="28"/>
          <w:szCs w:val="28"/>
        </w:rPr>
        <w:lastRenderedPageBreak/>
        <w:t xml:space="preserve">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6127B" w:rsidRDefault="0076127B" w:rsidP="0076127B">
      <w:pPr>
        <w:pStyle w:val="aff3"/>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76127B" w:rsidRDefault="0076127B" w:rsidP="0076127B">
      <w:pPr>
        <w:pStyle w:val="aff3"/>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6127B" w:rsidRDefault="0076127B" w:rsidP="0076127B">
      <w:pPr>
        <w:pStyle w:val="aff3"/>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6127B" w:rsidRDefault="0076127B" w:rsidP="0076127B">
      <w:pPr>
        <w:pStyle w:val="aff3"/>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76127B" w:rsidRPr="00EE7A31" w:rsidRDefault="0076127B" w:rsidP="0076127B">
      <w:pPr>
        <w:pStyle w:val="aff3"/>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w:t>
      </w:r>
      <w:r w:rsidRPr="0076472D">
        <w:rPr>
          <w:rFonts w:ascii="Times New Roman" w:hAnsi="Times New Roman"/>
          <w:sz w:val="28"/>
          <w:szCs w:val="28"/>
        </w:rPr>
        <w:lastRenderedPageBreak/>
        <w:t xml:space="preserve">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76127B"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w:t>
      </w:r>
      <w:r w:rsidRPr="00317985">
        <w:rPr>
          <w:rFonts w:ascii="Times New Roman" w:hAnsi="Times New Roman"/>
          <w:sz w:val="28"/>
          <w:szCs w:val="28"/>
        </w:rPr>
        <w:lastRenderedPageBreak/>
        <w:t xml:space="preserve">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76127B" w:rsidRPr="00C17E8F"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76127B" w:rsidRPr="00021290" w:rsidRDefault="0076127B" w:rsidP="0076127B">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76127B" w:rsidRPr="00C17E8F" w:rsidRDefault="0076127B" w:rsidP="0076127B">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6127B" w:rsidRDefault="0076127B" w:rsidP="0076127B">
      <w:pPr>
        <w:pStyle w:val="afe"/>
        <w:spacing w:line="360" w:lineRule="auto"/>
        <w:jc w:val="center"/>
        <w:rPr>
          <w:rFonts w:ascii="Times New Roman" w:hAnsi="Times New Roman"/>
          <w:b/>
          <w:bCs/>
          <w:i/>
          <w:sz w:val="28"/>
          <w:szCs w:val="28"/>
        </w:rPr>
      </w:pPr>
    </w:p>
    <w:p w:rsidR="0076127B" w:rsidRPr="00021290" w:rsidRDefault="0076127B" w:rsidP="0076127B">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76127B" w:rsidRPr="00C17E8F" w:rsidRDefault="0076127B" w:rsidP="0076127B">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w:t>
      </w:r>
      <w:r w:rsidRPr="00C17E8F">
        <w:rPr>
          <w:rFonts w:ascii="Times New Roman" w:hAnsi="Times New Roman" w:cs="Times New Roman"/>
          <w:sz w:val="28"/>
          <w:szCs w:val="28"/>
        </w:rPr>
        <w:lastRenderedPageBreak/>
        <w:t>изделия белой краской, раскрашивание изделия.</w:t>
      </w:r>
    </w:p>
    <w:p w:rsidR="0076127B" w:rsidRDefault="0076127B" w:rsidP="0076127B">
      <w:pPr>
        <w:pStyle w:val="afe"/>
        <w:spacing w:line="360" w:lineRule="auto"/>
        <w:jc w:val="center"/>
        <w:rPr>
          <w:rFonts w:ascii="Times New Roman" w:hAnsi="Times New Roman"/>
          <w:b/>
          <w:i/>
          <w:sz w:val="28"/>
          <w:szCs w:val="28"/>
        </w:rPr>
      </w:pPr>
    </w:p>
    <w:p w:rsidR="0076127B" w:rsidRPr="00021290" w:rsidRDefault="0076127B" w:rsidP="0076127B">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76127B" w:rsidRPr="00C17E8F" w:rsidRDefault="0076127B" w:rsidP="0076127B">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6127B" w:rsidRPr="00021290" w:rsidRDefault="0076127B" w:rsidP="0076127B">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76127B" w:rsidRPr="00E3752A" w:rsidRDefault="0076127B" w:rsidP="0076127B">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76127B" w:rsidRPr="00E3752A" w:rsidRDefault="0076127B" w:rsidP="0076127B">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76127B" w:rsidRPr="00317985" w:rsidRDefault="0076127B" w:rsidP="0076127B">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 xml:space="preserve">Соблюдение </w:t>
      </w:r>
      <w:r w:rsidRPr="00317985">
        <w:rPr>
          <w:rFonts w:ascii="Times New Roman" w:hAnsi="Times New Roman"/>
          <w:sz w:val="28"/>
          <w:szCs w:val="28"/>
        </w:rPr>
        <w:lastRenderedPageBreak/>
        <w:t>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76127B" w:rsidRPr="00317985" w:rsidRDefault="0076127B" w:rsidP="0076127B">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76127B" w:rsidRPr="00EF002E" w:rsidRDefault="0076127B" w:rsidP="0076127B">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76127B" w:rsidRPr="00E3752A" w:rsidRDefault="0076127B" w:rsidP="0076127B">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76127B" w:rsidRDefault="0076127B" w:rsidP="0076127B">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76127B" w:rsidRPr="00E3752A" w:rsidRDefault="0076127B" w:rsidP="0076127B">
      <w:pPr>
        <w:pStyle w:val="Standard"/>
        <w:spacing w:line="360" w:lineRule="auto"/>
        <w:ind w:firstLine="708"/>
        <w:jc w:val="both"/>
        <w:rPr>
          <w:rFonts w:ascii="Times New Roman" w:hAnsi="Times New Roman"/>
          <w:sz w:val="28"/>
          <w:szCs w:val="28"/>
        </w:rPr>
      </w:pPr>
    </w:p>
    <w:p w:rsidR="0076127B" w:rsidRPr="00E3752A" w:rsidRDefault="0076127B" w:rsidP="0076127B">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xml:space="preserve">. Набор текста с </w:t>
      </w:r>
      <w:r w:rsidRPr="00317985">
        <w:rPr>
          <w:rFonts w:ascii="Times New Roman" w:hAnsi="Times New Roman"/>
          <w:sz w:val="28"/>
          <w:szCs w:val="28"/>
        </w:rPr>
        <w:lastRenderedPageBreak/>
        <w:t>печатного образца. Выделение текста.</w:t>
      </w:r>
      <w:r w:rsidRPr="00317985">
        <w:rPr>
          <w:rFonts w:ascii="Times New Roman" w:hAnsi="Times New Roman"/>
          <w:bCs/>
          <w:i/>
          <w:sz w:val="28"/>
          <w:szCs w:val="28"/>
        </w:rPr>
        <w:t xml:space="preserve"> </w:t>
      </w:r>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6127B" w:rsidRPr="00E3752A" w:rsidRDefault="0076127B" w:rsidP="0076127B">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6127B" w:rsidRPr="00DB630D" w:rsidRDefault="0076127B" w:rsidP="0076127B">
      <w:pPr>
        <w:pStyle w:val="afe"/>
      </w:pPr>
    </w:p>
    <w:p w:rsidR="0076127B" w:rsidRPr="00021290" w:rsidRDefault="0076127B" w:rsidP="0076127B">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76127B" w:rsidRDefault="0076127B" w:rsidP="0076127B">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76127B" w:rsidRPr="00E3752A" w:rsidRDefault="0076127B" w:rsidP="0076127B">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6127B" w:rsidRPr="00DB630D" w:rsidRDefault="0076127B" w:rsidP="0076127B">
      <w:pPr>
        <w:pStyle w:val="afe"/>
      </w:pPr>
    </w:p>
    <w:p w:rsidR="0076127B" w:rsidRPr="00021290" w:rsidRDefault="0076127B" w:rsidP="0076127B">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76127B" w:rsidRPr="00317985" w:rsidRDefault="0076127B" w:rsidP="0076127B">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 xml:space="preserve">азличение инструментов и материалов для ручного шитья. Подготовка рабочего места. Отрезание нити определенной длины. Вдевание нити в </w:t>
      </w:r>
      <w:r w:rsidRPr="00317985">
        <w:rPr>
          <w:rFonts w:ascii="Times New Roman" w:hAnsi="Times New Roman"/>
          <w:sz w:val="28"/>
          <w:szCs w:val="28"/>
        </w:rPr>
        <w:lastRenderedPageBreak/>
        <w:t>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76127B" w:rsidRDefault="0076127B" w:rsidP="0076127B">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76127B" w:rsidRDefault="0076127B" w:rsidP="0076127B">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76127B" w:rsidRPr="00D91CC2" w:rsidRDefault="0076127B" w:rsidP="0076127B">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76127B" w:rsidRPr="00317985" w:rsidRDefault="0076127B" w:rsidP="0076127B">
      <w:pPr>
        <w:pStyle w:val="afe"/>
        <w:spacing w:line="360" w:lineRule="auto"/>
        <w:jc w:val="both"/>
        <w:rPr>
          <w:rFonts w:ascii="Times New Roman" w:hAnsi="Times New Roman"/>
          <w:i/>
          <w:sz w:val="28"/>
          <w:szCs w:val="28"/>
        </w:rPr>
      </w:pPr>
    </w:p>
    <w:p w:rsidR="0076127B" w:rsidRPr="00317985" w:rsidRDefault="0076127B" w:rsidP="0076127B">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76127B" w:rsidRPr="00021290" w:rsidRDefault="0076127B" w:rsidP="0076127B">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w:t>
      </w:r>
      <w:r w:rsidRPr="00317985">
        <w:rPr>
          <w:rFonts w:ascii="Times New Roman" w:hAnsi="Times New Roman"/>
          <w:sz w:val="28"/>
          <w:szCs w:val="28"/>
        </w:rPr>
        <w:lastRenderedPageBreak/>
        <w:t>материалов, различных по фактуре, вязкости, температуре, плотности, сенсорные панели, наборы аромобаночек, вибромассажеры и т.д.</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6127B" w:rsidRDefault="0076127B" w:rsidP="0076127B">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76127B" w:rsidRPr="00021290" w:rsidRDefault="0076127B" w:rsidP="0076127B">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6127B" w:rsidRDefault="0076127B" w:rsidP="0076127B">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76127B" w:rsidRPr="00021290" w:rsidRDefault="0076127B" w:rsidP="0076127B">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76127B" w:rsidRDefault="0076127B" w:rsidP="0076127B">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76127B" w:rsidRPr="00021290" w:rsidRDefault="0076127B" w:rsidP="0076127B">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76127B" w:rsidRDefault="0076127B" w:rsidP="0076127B">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запаха</w:t>
      </w:r>
      <w:r w:rsidRPr="00021290">
        <w:rPr>
          <w:rFonts w:ascii="Times New Roman" w:hAnsi="Times New Roman" w:cs="Times New Roman"/>
          <w:b/>
          <w:sz w:val="28"/>
          <w:szCs w:val="28"/>
        </w:rPr>
        <w:t>.</w:t>
      </w:r>
    </w:p>
    <w:p w:rsidR="0076127B" w:rsidRPr="00021290" w:rsidRDefault="0076127B" w:rsidP="0076127B">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76127B" w:rsidRDefault="0076127B" w:rsidP="0076127B">
      <w:pPr>
        <w:spacing w:line="360" w:lineRule="auto"/>
        <w:jc w:val="center"/>
        <w:rPr>
          <w:rFonts w:ascii="Times New Roman" w:hAnsi="Times New Roman" w:cs="Times New Roman"/>
          <w:b/>
          <w:i/>
          <w:sz w:val="28"/>
          <w:szCs w:val="28"/>
        </w:rPr>
      </w:pPr>
    </w:p>
    <w:p w:rsidR="0076127B" w:rsidRDefault="0076127B" w:rsidP="0076127B">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76127B" w:rsidRPr="00021290" w:rsidRDefault="0076127B" w:rsidP="007612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76127B" w:rsidRPr="00317985" w:rsidRDefault="0076127B" w:rsidP="0076127B">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w:t>
      </w:r>
      <w:r w:rsidRPr="00317985">
        <w:rPr>
          <w:rFonts w:ascii="Times New Roman" w:hAnsi="Times New Roman"/>
          <w:sz w:val="28"/>
          <w:szCs w:val="28"/>
        </w:rPr>
        <w:lastRenderedPageBreak/>
        <w:t>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6127B" w:rsidRPr="00317985" w:rsidRDefault="0076127B" w:rsidP="0076127B">
      <w:pPr>
        <w:pStyle w:val="afe"/>
        <w:spacing w:line="360" w:lineRule="auto"/>
        <w:ind w:firstLine="708"/>
        <w:jc w:val="both"/>
        <w:rPr>
          <w:rFonts w:ascii="Times New Roman" w:hAnsi="Times New Roman"/>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6127B" w:rsidRDefault="0076127B" w:rsidP="0076127B">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76127B" w:rsidRDefault="0076127B" w:rsidP="0076127B">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76127B" w:rsidRDefault="0076127B" w:rsidP="0076127B">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76127B" w:rsidRPr="00021290" w:rsidRDefault="0076127B" w:rsidP="0076127B">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w:t>
      </w:r>
      <w:r w:rsidRPr="00021290">
        <w:rPr>
          <w:rFonts w:ascii="Times New Roman" w:hAnsi="Times New Roman" w:cs="Times New Roman"/>
          <w:sz w:val="28"/>
        </w:rPr>
        <w:lastRenderedPageBreak/>
        <w:t>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w:t>
      </w:r>
      <w:r w:rsidRPr="00317985">
        <w:rPr>
          <w:rFonts w:ascii="Times New Roman" w:hAnsi="Times New Roman"/>
          <w:sz w:val="28"/>
          <w:szCs w:val="28"/>
        </w:rPr>
        <w:lastRenderedPageBreak/>
        <w:t xml:space="preserve">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6127B" w:rsidRPr="00651B6B" w:rsidRDefault="0076127B" w:rsidP="0076127B">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6127B" w:rsidRPr="00651B6B" w:rsidRDefault="0076127B" w:rsidP="0076127B">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6127B" w:rsidRPr="00021290" w:rsidRDefault="0076127B" w:rsidP="0076127B">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w:t>
      </w:r>
      <w:r w:rsidRPr="00021290">
        <w:rPr>
          <w:rFonts w:ascii="Times New Roman" w:hAnsi="Times New Roman" w:cs="Times New Roman"/>
          <w:sz w:val="28"/>
          <w:szCs w:val="28"/>
        </w:rPr>
        <w:lastRenderedPageBreak/>
        <w:t>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6127B" w:rsidRDefault="0076127B" w:rsidP="0076127B">
      <w:pPr>
        <w:pStyle w:val="afe"/>
        <w:spacing w:line="360" w:lineRule="auto"/>
        <w:jc w:val="center"/>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6127B" w:rsidRDefault="0076127B" w:rsidP="0076127B">
      <w:pPr>
        <w:pStyle w:val="afe"/>
        <w:spacing w:line="360" w:lineRule="auto"/>
        <w:jc w:val="center"/>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6127B" w:rsidRPr="008963CA" w:rsidRDefault="0076127B" w:rsidP="0076127B">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76127B" w:rsidRPr="00354A4A" w:rsidRDefault="0076127B" w:rsidP="0076127B">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0D7B48" w:rsidRDefault="0076127B" w:rsidP="0076127B">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w:t>
      </w:r>
      <w:r>
        <w:rPr>
          <w:sz w:val="28"/>
          <w:szCs w:val="28"/>
        </w:rPr>
        <w:lastRenderedPageBreak/>
        <w:t xml:space="preserve">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6127B" w:rsidRDefault="0076127B" w:rsidP="0076127B">
      <w:pPr>
        <w:pStyle w:val="afe"/>
        <w:spacing w:line="360" w:lineRule="auto"/>
        <w:jc w:val="center"/>
        <w:rPr>
          <w:rFonts w:ascii="Times New Roman" w:hAnsi="Times New Roman"/>
          <w:b/>
          <w:i/>
          <w:sz w:val="28"/>
          <w:szCs w:val="28"/>
        </w:rPr>
      </w:pPr>
    </w:p>
    <w:p w:rsidR="0076127B" w:rsidRPr="000D7B48" w:rsidRDefault="0076127B" w:rsidP="0076127B">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76127B" w:rsidRPr="000D7B48" w:rsidRDefault="0076127B" w:rsidP="0076127B">
      <w:pPr>
        <w:jc w:val="center"/>
        <w:rPr>
          <w:rFonts w:ascii="Times New Roman" w:hAnsi="Times New Roman"/>
          <w:i/>
          <w:sz w:val="28"/>
          <w:szCs w:val="28"/>
        </w:rPr>
      </w:pPr>
      <w:r>
        <w:rPr>
          <w:rFonts w:ascii="Times New Roman" w:hAnsi="Times New Roman"/>
          <w:i/>
          <w:sz w:val="28"/>
          <w:szCs w:val="28"/>
        </w:rPr>
        <w:t>Импрессивная речь</w:t>
      </w:r>
    </w:p>
    <w:p w:rsidR="0076127B" w:rsidRPr="000D7B48" w:rsidRDefault="0076127B" w:rsidP="0076127B">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6127B" w:rsidRPr="00BE2403" w:rsidRDefault="0076127B" w:rsidP="0076127B">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6127B"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w:t>
      </w:r>
      <w:r>
        <w:rPr>
          <w:rFonts w:ascii="Times New Roman" w:hAnsi="Times New Roman"/>
          <w:bCs/>
          <w:kern w:val="2"/>
          <w:sz w:val="28"/>
          <w:szCs w:val="28"/>
        </w:rPr>
        <w:lastRenderedPageBreak/>
        <w:t xml:space="preserve">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BE2403" w:rsidRDefault="0076127B" w:rsidP="0076127B">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6127B" w:rsidRPr="00354A4A" w:rsidRDefault="0076127B" w:rsidP="0076127B">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76127B" w:rsidRPr="00354A4A" w:rsidRDefault="0076127B" w:rsidP="0076127B">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76127B" w:rsidRPr="00354A4A" w:rsidRDefault="0076127B" w:rsidP="0076127B">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76127B" w:rsidRPr="00354A4A" w:rsidRDefault="0076127B" w:rsidP="0076127B">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6127B" w:rsidRPr="00354A4A" w:rsidRDefault="0076127B" w:rsidP="0076127B">
      <w:pPr>
        <w:widowControl w:val="0"/>
        <w:spacing w:after="0" w:line="360" w:lineRule="auto"/>
        <w:jc w:val="both"/>
        <w:rPr>
          <w:rFonts w:ascii="Times New Roman" w:hAnsi="Times New Roman" w:cs="Times New Roman"/>
          <w:sz w:val="36"/>
          <w:szCs w:val="28"/>
        </w:rPr>
      </w:pPr>
    </w:p>
    <w:p w:rsidR="0076127B" w:rsidRPr="00BE2403" w:rsidRDefault="0076127B" w:rsidP="0076127B">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76127B" w:rsidRPr="00BE2403" w:rsidRDefault="0076127B" w:rsidP="0076127B">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76127B" w:rsidRPr="00E3752A" w:rsidRDefault="0076127B" w:rsidP="0076127B">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6127B" w:rsidRPr="00DA4904" w:rsidRDefault="0076127B" w:rsidP="0076127B">
      <w:pPr>
        <w:pStyle w:val="afe"/>
      </w:pPr>
    </w:p>
    <w:p w:rsidR="0076127B" w:rsidRPr="0034706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w:t>
      </w:r>
      <w:r w:rsidRPr="00317985">
        <w:rPr>
          <w:rFonts w:ascii="Times New Roman" w:hAnsi="Times New Roman"/>
          <w:sz w:val="28"/>
          <w:szCs w:val="28"/>
        </w:rPr>
        <w:lastRenderedPageBreak/>
        <w:t xml:space="preserve">встречи, изменения происходят в жизни; на доступном уровне осознавать значимость этих событий для каждого по отдельности и для всех людей.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w:t>
      </w:r>
      <w:r w:rsidRPr="00317985">
        <w:rPr>
          <w:rFonts w:ascii="Times New Roman" w:hAnsi="Times New Roman"/>
          <w:sz w:val="28"/>
          <w:szCs w:val="28"/>
        </w:rPr>
        <w:lastRenderedPageBreak/>
        <w:t xml:space="preserve">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w:t>
      </w:r>
      <w:r w:rsidRPr="00317985">
        <w:rPr>
          <w:rFonts w:ascii="Times New Roman" w:hAnsi="Times New Roman"/>
          <w:sz w:val="28"/>
          <w:szCs w:val="28"/>
        </w:rPr>
        <w:lastRenderedPageBreak/>
        <w:t>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76127B" w:rsidRPr="00E3752A"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6127B" w:rsidRDefault="0076127B" w:rsidP="0076127B">
      <w:pPr>
        <w:pStyle w:val="afe"/>
        <w:spacing w:line="360" w:lineRule="auto"/>
        <w:ind w:left="708"/>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Программа форми</w:t>
      </w:r>
      <w:r>
        <w:rPr>
          <w:rFonts w:ascii="Times New Roman" w:hAnsi="Times New Roman"/>
          <w:b/>
          <w:sz w:val="28"/>
          <w:szCs w:val="28"/>
        </w:rPr>
        <w:t xml:space="preserve">рования экологической культуры, </w:t>
      </w: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76127B" w:rsidRPr="00317985"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6127B"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76127B" w:rsidRPr="001D2C3B"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76127B"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w:t>
      </w:r>
      <w:r w:rsidRPr="00317985">
        <w:rPr>
          <w:rFonts w:ascii="Times New Roman" w:hAnsi="Times New Roman"/>
          <w:sz w:val="28"/>
          <w:szCs w:val="28"/>
        </w:rPr>
        <w:lastRenderedPageBreak/>
        <w:t>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76127B"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76127B" w:rsidRPr="00317985" w:rsidRDefault="0076127B" w:rsidP="002D3047">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6127B" w:rsidRDefault="0076127B" w:rsidP="0076127B">
      <w:pPr>
        <w:pStyle w:val="afe"/>
        <w:spacing w:line="360" w:lineRule="auto"/>
        <w:rPr>
          <w:rFonts w:ascii="Times New Roman" w:hAnsi="Times New Roman"/>
          <w:b/>
          <w:sz w:val="28"/>
          <w:szCs w:val="28"/>
        </w:rPr>
      </w:pPr>
    </w:p>
    <w:p w:rsidR="0076127B" w:rsidRDefault="0076127B" w:rsidP="0076127B">
      <w:pPr>
        <w:pStyle w:val="afe"/>
        <w:spacing w:line="360" w:lineRule="auto"/>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Программа внеурочной деятельности</w:t>
      </w:r>
    </w:p>
    <w:p w:rsidR="0076127B" w:rsidRPr="008D5DC5" w:rsidRDefault="0076127B" w:rsidP="0076127B">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76127B" w:rsidRPr="00354A4A" w:rsidRDefault="0076127B" w:rsidP="0076127B">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76127B" w:rsidRPr="0040036A"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 xml:space="preserve">создание условий для развития индивидуальности </w:t>
      </w:r>
      <w:r w:rsidRPr="00317985">
        <w:rPr>
          <w:rFonts w:ascii="Times New Roman" w:hAnsi="Times New Roman"/>
          <w:sz w:val="28"/>
          <w:szCs w:val="28"/>
          <w:lang w:eastAsia="ru-RU"/>
        </w:rPr>
        <w:lastRenderedPageBreak/>
        <w:t>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76127B" w:rsidRPr="0040036A"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76127B" w:rsidRDefault="0076127B" w:rsidP="0076127B">
      <w:pPr>
        <w:pStyle w:val="afe"/>
        <w:spacing w:line="360" w:lineRule="auto"/>
        <w:rPr>
          <w:rFonts w:ascii="Times New Roman" w:hAnsi="Times New Roman"/>
          <w:b/>
          <w:sz w:val="28"/>
          <w:szCs w:val="28"/>
        </w:rPr>
      </w:pPr>
    </w:p>
    <w:p w:rsidR="002A0CB5" w:rsidRDefault="002A0CB5" w:rsidP="0076127B">
      <w:pPr>
        <w:pStyle w:val="afe"/>
        <w:spacing w:line="360" w:lineRule="auto"/>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sz w:val="28"/>
          <w:szCs w:val="28"/>
        </w:rPr>
      </w:pPr>
      <w:r w:rsidRPr="00317985">
        <w:rPr>
          <w:rFonts w:ascii="Times New Roman" w:hAnsi="Times New Roman"/>
          <w:b/>
          <w:sz w:val="28"/>
          <w:szCs w:val="28"/>
        </w:rPr>
        <w:lastRenderedPageBreak/>
        <w:t>Программа сотрудничества с семьей обучающегося</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76127B" w:rsidRPr="00317985" w:rsidRDefault="0076127B" w:rsidP="0076127B">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76127B" w:rsidRPr="00DA4904" w:rsidTr="00E24290">
        <w:tc>
          <w:tcPr>
            <w:tcW w:w="4503" w:type="dxa"/>
          </w:tcPr>
          <w:p w:rsidR="0076127B" w:rsidRPr="00DA4904" w:rsidRDefault="0076127B" w:rsidP="00E24290">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76127B" w:rsidRPr="00DA4904" w:rsidRDefault="0076127B" w:rsidP="00E24290">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 xml:space="preserve">тренинги, </w:t>
            </w:r>
          </w:p>
          <w:p w:rsidR="0076127B" w:rsidRPr="00DA4904" w:rsidRDefault="0076127B" w:rsidP="00E24290">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76127B" w:rsidRPr="00DA4904" w:rsidRDefault="0076127B" w:rsidP="00E24290">
            <w:pPr>
              <w:pStyle w:val="afe"/>
              <w:rPr>
                <w:rFonts w:ascii="Times New Roman" w:hAnsi="Times New Roman"/>
                <w:sz w:val="28"/>
              </w:rPr>
            </w:pPr>
            <w:r w:rsidRPr="00DA4904">
              <w:rPr>
                <w:rFonts w:ascii="Times New Roman" w:hAnsi="Times New Roman"/>
                <w:sz w:val="28"/>
              </w:rPr>
              <w:t>встречи родительского клуба,</w:t>
            </w:r>
          </w:p>
          <w:p w:rsidR="0076127B" w:rsidRPr="00DA4904" w:rsidRDefault="0076127B" w:rsidP="00E24290">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76127B" w:rsidRPr="00DA4904" w:rsidRDefault="0076127B" w:rsidP="00E24290">
            <w:pPr>
              <w:pStyle w:val="afe"/>
              <w:rPr>
                <w:rFonts w:ascii="Times New Roman" w:hAnsi="Times New Roman"/>
                <w:sz w:val="28"/>
              </w:rPr>
            </w:pP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76127B" w:rsidRPr="00DA4904" w:rsidRDefault="0076127B" w:rsidP="00E24290">
            <w:pPr>
              <w:pStyle w:val="afe"/>
              <w:rPr>
                <w:rFonts w:ascii="Times New Roman" w:hAnsi="Times New Roman"/>
                <w:sz w:val="28"/>
              </w:rPr>
            </w:pPr>
            <w:r w:rsidRPr="00DA4904">
              <w:rPr>
                <w:rFonts w:ascii="Times New Roman" w:hAnsi="Times New Roman"/>
                <w:sz w:val="28"/>
              </w:rPr>
              <w:t>тематические семинары</w:t>
            </w:r>
          </w:p>
          <w:p w:rsidR="0076127B" w:rsidRPr="00DA4904" w:rsidRDefault="0076127B" w:rsidP="00E24290">
            <w:pPr>
              <w:pStyle w:val="afe"/>
              <w:rPr>
                <w:rFonts w:ascii="Times New Roman" w:hAnsi="Times New Roman"/>
                <w:sz w:val="28"/>
              </w:rPr>
            </w:pP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6127B" w:rsidRPr="00DA4904" w:rsidRDefault="0076127B" w:rsidP="00E24290">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76127B" w:rsidRPr="00DA4904" w:rsidRDefault="0076127B" w:rsidP="00E24290">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6127B" w:rsidRPr="00DA4904" w:rsidRDefault="0076127B" w:rsidP="00E24290">
            <w:pPr>
              <w:pStyle w:val="afe"/>
              <w:rPr>
                <w:rFonts w:ascii="Times New Roman" w:hAnsi="Times New Roman"/>
                <w:sz w:val="28"/>
              </w:rPr>
            </w:pPr>
            <w:r w:rsidRPr="00DA4904">
              <w:rPr>
                <w:rFonts w:ascii="Times New Roman" w:hAnsi="Times New Roman"/>
                <w:sz w:val="28"/>
              </w:rPr>
              <w:t>домашнее визитирование</w:t>
            </w:r>
          </w:p>
          <w:p w:rsidR="0076127B" w:rsidRPr="00DA4904" w:rsidRDefault="0076127B" w:rsidP="00E24290">
            <w:pPr>
              <w:pStyle w:val="afe"/>
              <w:rPr>
                <w:rFonts w:ascii="Times New Roman" w:hAnsi="Times New Roman"/>
                <w:sz w:val="28"/>
              </w:rPr>
            </w:pP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76127B" w:rsidRPr="00DA4904" w:rsidRDefault="0076127B" w:rsidP="00E24290">
            <w:pPr>
              <w:pStyle w:val="afe"/>
              <w:rPr>
                <w:rFonts w:ascii="Times New Roman" w:hAnsi="Times New Roman"/>
                <w:sz w:val="28"/>
              </w:rPr>
            </w:pP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6127B" w:rsidRPr="00DA4904" w:rsidRDefault="0076127B" w:rsidP="00E24290">
            <w:pPr>
              <w:pStyle w:val="afe"/>
              <w:rPr>
                <w:rFonts w:ascii="Times New Roman" w:hAnsi="Times New Roman"/>
                <w:sz w:val="28"/>
              </w:rPr>
            </w:pPr>
            <w:r w:rsidRPr="00DA4904">
              <w:rPr>
                <w:rFonts w:ascii="Times New Roman" w:hAnsi="Times New Roman"/>
                <w:sz w:val="28"/>
              </w:rPr>
              <w:t>консультирование;</w:t>
            </w:r>
          </w:p>
          <w:p w:rsidR="0076127B" w:rsidRPr="00DA4904" w:rsidRDefault="0076127B" w:rsidP="00E24290">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6127B" w:rsidRPr="00DA4904" w:rsidRDefault="0076127B" w:rsidP="00E24290">
            <w:pPr>
              <w:pStyle w:val="afe"/>
              <w:rPr>
                <w:rFonts w:ascii="Times New Roman" w:hAnsi="Times New Roman"/>
                <w:sz w:val="28"/>
              </w:rPr>
            </w:pPr>
            <w:r w:rsidRPr="00DA4904">
              <w:rPr>
                <w:rFonts w:ascii="Times New Roman" w:hAnsi="Times New Roman"/>
                <w:sz w:val="28"/>
              </w:rPr>
              <w:t>домашнее визитирование</w:t>
            </w:r>
          </w:p>
          <w:p w:rsidR="0076127B" w:rsidRPr="00DA4904" w:rsidRDefault="0076127B" w:rsidP="00E24290">
            <w:pPr>
              <w:pStyle w:val="afe"/>
              <w:rPr>
                <w:rFonts w:ascii="Times New Roman" w:hAnsi="Times New Roman"/>
                <w:sz w:val="28"/>
              </w:rPr>
            </w:pP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76127B" w:rsidRPr="00DA4904" w:rsidRDefault="0076127B" w:rsidP="00E24290">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76127B" w:rsidRPr="00DA4904" w:rsidRDefault="0076127B" w:rsidP="00E24290">
            <w:pPr>
              <w:pStyle w:val="afe"/>
              <w:rPr>
                <w:rFonts w:ascii="Times New Roman" w:hAnsi="Times New Roman"/>
                <w:sz w:val="28"/>
              </w:rPr>
            </w:pPr>
            <w:r w:rsidRPr="00DA4904">
              <w:rPr>
                <w:rFonts w:ascii="Times New Roman" w:hAnsi="Times New Roman"/>
                <w:sz w:val="28"/>
              </w:rPr>
              <w:t>личные встречи, беседы;</w:t>
            </w:r>
          </w:p>
          <w:p w:rsidR="0076127B" w:rsidRPr="00DA4904" w:rsidRDefault="0076127B" w:rsidP="00E24290">
            <w:pPr>
              <w:pStyle w:val="afe"/>
              <w:rPr>
                <w:rFonts w:ascii="Times New Roman" w:hAnsi="Times New Roman"/>
                <w:sz w:val="28"/>
              </w:rPr>
            </w:pPr>
            <w:r w:rsidRPr="00DA4904">
              <w:rPr>
                <w:rFonts w:ascii="Times New Roman" w:hAnsi="Times New Roman"/>
                <w:sz w:val="28"/>
              </w:rPr>
              <w:t xml:space="preserve">просмотр и обсуждение видеозаписей с </w:t>
            </w:r>
            <w:r w:rsidRPr="00DA4904">
              <w:rPr>
                <w:rFonts w:ascii="Times New Roman" w:hAnsi="Times New Roman"/>
                <w:sz w:val="28"/>
              </w:rPr>
              <w:lastRenderedPageBreak/>
              <w:t>ребенком;</w:t>
            </w:r>
          </w:p>
          <w:p w:rsidR="0076127B" w:rsidRPr="00DA4904" w:rsidRDefault="0076127B" w:rsidP="00E24290">
            <w:pPr>
              <w:pStyle w:val="afe"/>
              <w:rPr>
                <w:rFonts w:ascii="Times New Roman" w:hAnsi="Times New Roman"/>
                <w:sz w:val="28"/>
              </w:rPr>
            </w:pPr>
            <w:r w:rsidRPr="00DA4904">
              <w:rPr>
                <w:rFonts w:ascii="Times New Roman" w:hAnsi="Times New Roman"/>
                <w:sz w:val="28"/>
              </w:rPr>
              <w:t>проведение открытых уроков/занятий</w:t>
            </w:r>
          </w:p>
          <w:p w:rsidR="0076127B" w:rsidRPr="00DA4904" w:rsidRDefault="0076127B" w:rsidP="00E24290">
            <w:pPr>
              <w:pStyle w:val="afe"/>
              <w:rPr>
                <w:rFonts w:ascii="Times New Roman" w:hAnsi="Times New Roman"/>
                <w:sz w:val="28"/>
              </w:rPr>
            </w:pPr>
          </w:p>
        </w:tc>
      </w:tr>
      <w:tr w:rsidR="0076127B" w:rsidRPr="00DA4904" w:rsidTr="00E24290">
        <w:tc>
          <w:tcPr>
            <w:tcW w:w="4503"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lastRenderedPageBreak/>
              <w:t>организацию участия родителей во внеурочных мероприятиях</w:t>
            </w:r>
          </w:p>
        </w:tc>
        <w:tc>
          <w:tcPr>
            <w:tcW w:w="5062" w:type="dxa"/>
          </w:tcPr>
          <w:p w:rsidR="0076127B" w:rsidRPr="00DA4904" w:rsidRDefault="0076127B" w:rsidP="00E24290">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76127B" w:rsidRPr="00DA4904" w:rsidRDefault="0076127B" w:rsidP="00E24290">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76127B" w:rsidRPr="00DA4904" w:rsidRDefault="0076127B" w:rsidP="00E24290">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76127B" w:rsidRPr="00317985" w:rsidRDefault="0076127B" w:rsidP="0076127B">
      <w:pPr>
        <w:pStyle w:val="afe"/>
        <w:spacing w:line="360" w:lineRule="auto"/>
        <w:jc w:val="both"/>
        <w:rPr>
          <w:rFonts w:ascii="Times New Roman" w:hAnsi="Times New Roman"/>
          <w:sz w:val="28"/>
          <w:szCs w:val="28"/>
        </w:rPr>
      </w:pPr>
    </w:p>
    <w:p w:rsidR="0076127B" w:rsidRDefault="0076127B" w:rsidP="0076127B">
      <w:pPr>
        <w:pStyle w:val="afe"/>
        <w:spacing w:line="360" w:lineRule="auto"/>
        <w:rPr>
          <w:rFonts w:ascii="Times New Roman" w:hAnsi="Times New Roman"/>
          <w:b/>
          <w:sz w:val="28"/>
          <w:szCs w:val="28"/>
        </w:rPr>
      </w:pPr>
    </w:p>
    <w:p w:rsidR="0076127B"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Организационный раздел</w:t>
      </w:r>
    </w:p>
    <w:p w:rsidR="0076127B" w:rsidRPr="00317985" w:rsidRDefault="0076127B" w:rsidP="0076127B">
      <w:pPr>
        <w:pStyle w:val="afe"/>
        <w:spacing w:line="360" w:lineRule="auto"/>
        <w:jc w:val="center"/>
        <w:rPr>
          <w:rFonts w:ascii="Times New Roman" w:hAnsi="Times New Roman"/>
          <w:b/>
          <w:sz w:val="28"/>
          <w:szCs w:val="28"/>
        </w:rPr>
      </w:pPr>
      <w:r>
        <w:rPr>
          <w:rFonts w:ascii="Times New Roman" w:hAnsi="Times New Roman"/>
          <w:b/>
          <w:sz w:val="28"/>
          <w:szCs w:val="28"/>
        </w:rPr>
        <w:t>Учебный план</w:t>
      </w:r>
    </w:p>
    <w:p w:rsidR="0076127B" w:rsidRDefault="0076127B" w:rsidP="0076127B">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6127B" w:rsidRDefault="0076127B" w:rsidP="0076127B">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76127B" w:rsidRDefault="0076127B" w:rsidP="0076127B">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6127B" w:rsidRDefault="0076127B" w:rsidP="0076127B">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Примерный учебный план организации, реализующей вариант 2 АООП, включает две части: </w:t>
      </w:r>
    </w:p>
    <w:p w:rsidR="0076127B" w:rsidRDefault="0076127B" w:rsidP="0076127B">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76127B" w:rsidRDefault="0076127B" w:rsidP="002D3047">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76127B" w:rsidRDefault="0076127B" w:rsidP="002D3047">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76127B" w:rsidRDefault="0076127B" w:rsidP="0076127B">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76127B" w:rsidRDefault="0076127B" w:rsidP="002D3047">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76127B" w:rsidRDefault="0076127B" w:rsidP="002D3047">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76127B" w:rsidRPr="00DA4904" w:rsidRDefault="0076127B" w:rsidP="0076127B">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76127B" w:rsidRPr="0038678E" w:rsidTr="00E24290">
        <w:trPr>
          <w:trHeight w:val="332"/>
        </w:trPr>
        <w:tc>
          <w:tcPr>
            <w:tcW w:w="1951" w:type="dxa"/>
            <w:vMerge w:val="restart"/>
            <w:tcBorders>
              <w:top w:val="single" w:sz="4" w:space="0" w:color="000000"/>
              <w:left w:val="single" w:sz="4" w:space="0" w:color="000000"/>
              <w:right w:val="single" w:sz="4" w:space="0" w:color="000000"/>
            </w:tcBorders>
            <w:hideMark/>
          </w:tcPr>
          <w:p w:rsidR="0076127B" w:rsidRPr="00DA4904" w:rsidRDefault="0076127B" w:rsidP="00E24290">
            <w:pPr>
              <w:pStyle w:val="afe"/>
              <w:rPr>
                <w:b/>
              </w:rPr>
            </w:pPr>
          </w:p>
          <w:p w:rsidR="0076127B" w:rsidRPr="0038678E" w:rsidRDefault="0076127B" w:rsidP="00E24290">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38678E" w:rsidRDefault="0076127B" w:rsidP="00E24290">
            <w:pPr>
              <w:pStyle w:val="afe"/>
              <w:rPr>
                <w:b/>
              </w:rPr>
            </w:pPr>
          </w:p>
          <w:p w:rsidR="0076127B" w:rsidRPr="0038678E" w:rsidRDefault="0076127B" w:rsidP="00E24290">
            <w:pPr>
              <w:pStyle w:val="afe"/>
              <w:jc w:val="right"/>
              <w:rPr>
                <w:b/>
              </w:rPr>
            </w:pPr>
            <w:r w:rsidRPr="0038678E">
              <w:rPr>
                <w:b/>
              </w:rPr>
              <w:t xml:space="preserve">Классы </w:t>
            </w:r>
          </w:p>
          <w:p w:rsidR="0076127B" w:rsidRPr="0038678E" w:rsidRDefault="0076127B" w:rsidP="00E24290">
            <w:pPr>
              <w:pStyle w:val="afe"/>
              <w:rPr>
                <w:b/>
              </w:rPr>
            </w:pPr>
            <w:r w:rsidRPr="0038678E">
              <w:rPr>
                <w:b/>
              </w:rPr>
              <w:t xml:space="preserve">Учебные </w:t>
            </w:r>
          </w:p>
          <w:p w:rsidR="0076127B" w:rsidRPr="0038678E" w:rsidRDefault="0076127B" w:rsidP="00E24290">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6127B" w:rsidRPr="0038678E" w:rsidRDefault="0076127B" w:rsidP="00E24290">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38678E" w:rsidRDefault="0076127B" w:rsidP="00E24290">
            <w:pPr>
              <w:pStyle w:val="afe"/>
              <w:jc w:val="center"/>
              <w:rPr>
                <w:b/>
              </w:rPr>
            </w:pPr>
            <w:r w:rsidRPr="0038678E">
              <w:rPr>
                <w:b/>
              </w:rPr>
              <w:t>Всего</w:t>
            </w:r>
          </w:p>
        </w:tc>
      </w:tr>
      <w:tr w:rsidR="0076127B" w:rsidRPr="00A01004" w:rsidTr="00E24290">
        <w:trPr>
          <w:trHeight w:val="517"/>
        </w:trPr>
        <w:tc>
          <w:tcPr>
            <w:tcW w:w="1951"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c>
          <w:tcPr>
            <w:tcW w:w="2691"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c>
          <w:tcPr>
            <w:tcW w:w="996" w:type="dxa"/>
            <w:tcBorders>
              <w:top w:val="single" w:sz="4" w:space="0" w:color="000000"/>
            </w:tcBorders>
            <w:hideMark/>
          </w:tcPr>
          <w:p w:rsidR="0076127B" w:rsidRPr="004B6FB1" w:rsidRDefault="0076127B" w:rsidP="00E24290">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76127B" w:rsidRPr="004B6FB1" w:rsidRDefault="0076127B" w:rsidP="00E24290">
            <w:pPr>
              <w:pStyle w:val="afe"/>
              <w:jc w:val="center"/>
              <w:rPr>
                <w:b/>
              </w:rPr>
            </w:pPr>
            <w:r w:rsidRPr="004B6FB1">
              <w:rPr>
                <w:b/>
              </w:rPr>
              <w:t xml:space="preserve">I </w:t>
            </w:r>
          </w:p>
        </w:tc>
        <w:tc>
          <w:tcPr>
            <w:tcW w:w="850" w:type="dxa"/>
            <w:tcBorders>
              <w:top w:val="single" w:sz="4" w:space="0" w:color="000000"/>
            </w:tcBorders>
            <w:hideMark/>
          </w:tcPr>
          <w:p w:rsidR="0076127B" w:rsidRPr="004B6FB1" w:rsidRDefault="0076127B" w:rsidP="00E24290">
            <w:pPr>
              <w:pStyle w:val="afe"/>
              <w:jc w:val="center"/>
              <w:rPr>
                <w:b/>
              </w:rPr>
            </w:pPr>
            <w:r w:rsidRPr="004B6FB1">
              <w:rPr>
                <w:b/>
              </w:rPr>
              <w:t>II</w:t>
            </w:r>
          </w:p>
        </w:tc>
        <w:tc>
          <w:tcPr>
            <w:tcW w:w="851" w:type="dxa"/>
            <w:tcBorders>
              <w:top w:val="single" w:sz="4" w:space="0" w:color="000000"/>
            </w:tcBorders>
            <w:hideMark/>
          </w:tcPr>
          <w:p w:rsidR="0076127B" w:rsidRPr="004B6FB1" w:rsidRDefault="0076127B" w:rsidP="00E24290">
            <w:pPr>
              <w:pStyle w:val="afe"/>
              <w:jc w:val="center"/>
              <w:rPr>
                <w:b/>
              </w:rPr>
            </w:pPr>
            <w:r w:rsidRPr="004B6FB1">
              <w:rPr>
                <w:b/>
              </w:rPr>
              <w:t>III</w:t>
            </w:r>
          </w:p>
        </w:tc>
        <w:tc>
          <w:tcPr>
            <w:tcW w:w="850" w:type="dxa"/>
            <w:tcBorders>
              <w:top w:val="single" w:sz="4" w:space="0" w:color="000000"/>
            </w:tcBorders>
            <w:hideMark/>
          </w:tcPr>
          <w:p w:rsidR="0076127B" w:rsidRPr="004B6FB1" w:rsidRDefault="0076127B" w:rsidP="00E24290">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r>
      <w:tr w:rsidR="0076127B" w:rsidRPr="004B6FB1" w:rsidTr="00E24290">
        <w:tc>
          <w:tcPr>
            <w:tcW w:w="10032" w:type="dxa"/>
            <w:gridSpan w:val="8"/>
            <w:shd w:val="clear" w:color="auto" w:fill="BFBFBF"/>
            <w:hideMark/>
          </w:tcPr>
          <w:p w:rsidR="0076127B" w:rsidRPr="004B6FB1" w:rsidRDefault="0076127B" w:rsidP="00E24290">
            <w:pPr>
              <w:pStyle w:val="afe"/>
              <w:jc w:val="center"/>
              <w:rPr>
                <w:i/>
              </w:rPr>
            </w:pPr>
            <w:r w:rsidRPr="004B6FB1">
              <w:rPr>
                <w:i/>
                <w:lang w:val="en-US"/>
              </w:rPr>
              <w:t>I</w:t>
            </w:r>
            <w:r w:rsidRPr="004B6FB1">
              <w:rPr>
                <w:i/>
              </w:rPr>
              <w:t>. Обязательная часть</w:t>
            </w:r>
          </w:p>
        </w:tc>
      </w:tr>
      <w:tr w:rsidR="0076127B" w:rsidRPr="00A01004" w:rsidTr="00E24290">
        <w:trPr>
          <w:trHeight w:val="577"/>
        </w:trPr>
        <w:tc>
          <w:tcPr>
            <w:tcW w:w="1951" w:type="dxa"/>
            <w:hideMark/>
          </w:tcPr>
          <w:p w:rsidR="0076127B" w:rsidRPr="00A01004" w:rsidRDefault="0076127B" w:rsidP="00E24290">
            <w:pPr>
              <w:pStyle w:val="afe"/>
            </w:pPr>
            <w:r w:rsidRPr="00A01004">
              <w:t>1. Язык и речевая практика</w:t>
            </w:r>
          </w:p>
        </w:tc>
        <w:tc>
          <w:tcPr>
            <w:tcW w:w="2691" w:type="dxa"/>
            <w:hideMark/>
          </w:tcPr>
          <w:p w:rsidR="0076127B" w:rsidRPr="00A01004" w:rsidRDefault="0076127B" w:rsidP="00E24290">
            <w:pPr>
              <w:pStyle w:val="afe"/>
            </w:pPr>
            <w:r w:rsidRPr="00A01004">
              <w:t>1.1 Речь и альтернативная коммуникация</w:t>
            </w:r>
          </w:p>
        </w:tc>
        <w:tc>
          <w:tcPr>
            <w:tcW w:w="996" w:type="dxa"/>
            <w:hideMark/>
          </w:tcPr>
          <w:p w:rsidR="0076127B" w:rsidRPr="00A01004" w:rsidRDefault="0076127B" w:rsidP="00E24290">
            <w:pPr>
              <w:pStyle w:val="afe"/>
              <w:jc w:val="center"/>
            </w:pPr>
            <w:r>
              <w:t>99</w:t>
            </w:r>
          </w:p>
        </w:tc>
        <w:tc>
          <w:tcPr>
            <w:tcW w:w="851" w:type="dxa"/>
            <w:hideMark/>
          </w:tcPr>
          <w:p w:rsidR="0076127B" w:rsidRPr="00A01004" w:rsidRDefault="0076127B" w:rsidP="00E24290">
            <w:pPr>
              <w:pStyle w:val="afe"/>
              <w:jc w:val="center"/>
            </w:pPr>
            <w:r>
              <w:t>102</w:t>
            </w:r>
          </w:p>
        </w:tc>
        <w:tc>
          <w:tcPr>
            <w:tcW w:w="850" w:type="dxa"/>
            <w:hideMark/>
          </w:tcPr>
          <w:p w:rsidR="0076127B" w:rsidRPr="00A01004" w:rsidRDefault="0076127B" w:rsidP="00E24290">
            <w:pPr>
              <w:pStyle w:val="afe"/>
              <w:jc w:val="center"/>
            </w:pPr>
            <w:r>
              <w:t>102</w:t>
            </w:r>
          </w:p>
        </w:tc>
        <w:tc>
          <w:tcPr>
            <w:tcW w:w="851" w:type="dxa"/>
            <w:hideMark/>
          </w:tcPr>
          <w:p w:rsidR="0076127B" w:rsidRPr="00A01004" w:rsidRDefault="0076127B" w:rsidP="00E24290">
            <w:pPr>
              <w:pStyle w:val="afe"/>
              <w:jc w:val="center"/>
            </w:pPr>
            <w:r>
              <w:t>68</w:t>
            </w:r>
          </w:p>
        </w:tc>
        <w:tc>
          <w:tcPr>
            <w:tcW w:w="850" w:type="dxa"/>
            <w:hideMark/>
          </w:tcPr>
          <w:p w:rsidR="0076127B" w:rsidRPr="00A01004" w:rsidRDefault="0076127B" w:rsidP="00E24290">
            <w:pPr>
              <w:pStyle w:val="afe"/>
              <w:jc w:val="center"/>
            </w:pPr>
            <w:r>
              <w:t>68</w:t>
            </w:r>
          </w:p>
        </w:tc>
        <w:tc>
          <w:tcPr>
            <w:tcW w:w="992" w:type="dxa"/>
            <w:hideMark/>
          </w:tcPr>
          <w:p w:rsidR="0076127B" w:rsidRPr="00A01004" w:rsidRDefault="0076127B" w:rsidP="00E24290">
            <w:pPr>
              <w:pStyle w:val="afe"/>
              <w:jc w:val="center"/>
            </w:pPr>
            <w:r>
              <w:t>439</w:t>
            </w:r>
          </w:p>
        </w:tc>
      </w:tr>
      <w:tr w:rsidR="0076127B" w:rsidRPr="00A01004" w:rsidTr="00E24290">
        <w:tc>
          <w:tcPr>
            <w:tcW w:w="1951" w:type="dxa"/>
            <w:hideMark/>
          </w:tcPr>
          <w:p w:rsidR="0076127B" w:rsidRPr="00A01004" w:rsidRDefault="0076127B" w:rsidP="00E24290">
            <w:pPr>
              <w:pStyle w:val="afe"/>
            </w:pPr>
            <w:r w:rsidRPr="00A01004">
              <w:t>2. Математика</w:t>
            </w:r>
          </w:p>
        </w:tc>
        <w:tc>
          <w:tcPr>
            <w:tcW w:w="2691" w:type="dxa"/>
            <w:hideMark/>
          </w:tcPr>
          <w:p w:rsidR="0076127B" w:rsidRPr="00A01004" w:rsidRDefault="0076127B" w:rsidP="00E24290">
            <w:pPr>
              <w:pStyle w:val="afe"/>
            </w:pPr>
            <w:r w:rsidRPr="00A01004">
              <w:t>2.1.Математические представления</w:t>
            </w:r>
          </w:p>
        </w:tc>
        <w:tc>
          <w:tcPr>
            <w:tcW w:w="996" w:type="dxa"/>
            <w:hideMark/>
          </w:tcPr>
          <w:p w:rsidR="0076127B" w:rsidRPr="00A01004" w:rsidRDefault="0076127B" w:rsidP="00E24290">
            <w:pPr>
              <w:pStyle w:val="afe"/>
              <w:jc w:val="center"/>
            </w:pPr>
            <w:r>
              <w:t>66</w:t>
            </w:r>
          </w:p>
        </w:tc>
        <w:tc>
          <w:tcPr>
            <w:tcW w:w="851" w:type="dxa"/>
            <w:hideMark/>
          </w:tcPr>
          <w:p w:rsidR="0076127B" w:rsidRPr="00A01004" w:rsidRDefault="0076127B" w:rsidP="00E24290">
            <w:pPr>
              <w:pStyle w:val="afe"/>
              <w:jc w:val="center"/>
            </w:pPr>
            <w:r>
              <w:t>68</w:t>
            </w:r>
          </w:p>
        </w:tc>
        <w:tc>
          <w:tcPr>
            <w:tcW w:w="850" w:type="dxa"/>
            <w:hideMark/>
          </w:tcPr>
          <w:p w:rsidR="0076127B" w:rsidRPr="00A01004" w:rsidRDefault="0076127B" w:rsidP="00E24290">
            <w:pPr>
              <w:pStyle w:val="afe"/>
              <w:jc w:val="center"/>
            </w:pPr>
            <w:r>
              <w:t>68</w:t>
            </w:r>
          </w:p>
        </w:tc>
        <w:tc>
          <w:tcPr>
            <w:tcW w:w="851" w:type="dxa"/>
            <w:hideMark/>
          </w:tcPr>
          <w:p w:rsidR="0076127B" w:rsidRPr="00A01004" w:rsidRDefault="0076127B" w:rsidP="00E24290">
            <w:pPr>
              <w:pStyle w:val="afe"/>
              <w:jc w:val="center"/>
            </w:pPr>
            <w:r>
              <w:t>68</w:t>
            </w:r>
          </w:p>
        </w:tc>
        <w:tc>
          <w:tcPr>
            <w:tcW w:w="850" w:type="dxa"/>
            <w:hideMark/>
          </w:tcPr>
          <w:p w:rsidR="0076127B" w:rsidRPr="00A01004" w:rsidRDefault="0076127B" w:rsidP="00E24290">
            <w:pPr>
              <w:pStyle w:val="afe"/>
              <w:jc w:val="center"/>
            </w:pPr>
            <w:r>
              <w:t>68</w:t>
            </w:r>
          </w:p>
        </w:tc>
        <w:tc>
          <w:tcPr>
            <w:tcW w:w="992" w:type="dxa"/>
            <w:hideMark/>
          </w:tcPr>
          <w:p w:rsidR="0076127B" w:rsidRPr="00A01004" w:rsidRDefault="0076127B" w:rsidP="00E24290">
            <w:pPr>
              <w:pStyle w:val="afe"/>
              <w:jc w:val="center"/>
            </w:pPr>
            <w:r>
              <w:t>338</w:t>
            </w:r>
          </w:p>
        </w:tc>
      </w:tr>
      <w:tr w:rsidR="0076127B" w:rsidRPr="001B2946" w:rsidTr="00E24290">
        <w:tc>
          <w:tcPr>
            <w:tcW w:w="1951" w:type="dxa"/>
            <w:vMerge w:val="restart"/>
            <w:hideMark/>
          </w:tcPr>
          <w:p w:rsidR="0076127B" w:rsidRPr="001B2946" w:rsidRDefault="0076127B" w:rsidP="00E24290">
            <w:pPr>
              <w:pStyle w:val="afe"/>
            </w:pPr>
            <w:r w:rsidRPr="001B2946">
              <w:t>3. Окружающий мир</w:t>
            </w:r>
          </w:p>
        </w:tc>
        <w:tc>
          <w:tcPr>
            <w:tcW w:w="2691" w:type="dxa"/>
            <w:hideMark/>
          </w:tcPr>
          <w:p w:rsidR="0076127B" w:rsidRPr="001B2946" w:rsidRDefault="0076127B" w:rsidP="00E24290">
            <w:pPr>
              <w:pStyle w:val="afe"/>
            </w:pPr>
            <w:r w:rsidRPr="001B2946">
              <w:t>3.1 Окружающий природный  мир</w:t>
            </w:r>
          </w:p>
        </w:tc>
        <w:tc>
          <w:tcPr>
            <w:tcW w:w="996" w:type="dxa"/>
            <w:hideMark/>
          </w:tcPr>
          <w:p w:rsidR="0076127B" w:rsidRPr="001B2946" w:rsidRDefault="0076127B" w:rsidP="00E24290">
            <w:pPr>
              <w:pStyle w:val="afe"/>
              <w:jc w:val="center"/>
            </w:pPr>
            <w:r>
              <w:t>66</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338</w:t>
            </w:r>
          </w:p>
        </w:tc>
      </w:tr>
      <w:tr w:rsidR="0076127B" w:rsidRPr="001B2946" w:rsidTr="00E24290">
        <w:trPr>
          <w:trHeight w:val="471"/>
        </w:trPr>
        <w:tc>
          <w:tcPr>
            <w:tcW w:w="1951" w:type="dxa"/>
            <w:vMerge/>
            <w:hideMark/>
          </w:tcPr>
          <w:p w:rsidR="0076127B" w:rsidRPr="001B2946" w:rsidRDefault="0076127B" w:rsidP="00E24290">
            <w:pPr>
              <w:pStyle w:val="afe"/>
            </w:pPr>
          </w:p>
        </w:tc>
        <w:tc>
          <w:tcPr>
            <w:tcW w:w="2691" w:type="dxa"/>
            <w:hideMark/>
          </w:tcPr>
          <w:p w:rsidR="0076127B" w:rsidRPr="001B2946" w:rsidRDefault="0076127B" w:rsidP="00E24290">
            <w:pPr>
              <w:pStyle w:val="afe"/>
              <w:rPr>
                <w:lang w:val="en-US"/>
              </w:rPr>
            </w:pPr>
            <w:r w:rsidRPr="001B2946">
              <w:t>3.2 Человек</w:t>
            </w:r>
          </w:p>
        </w:tc>
        <w:tc>
          <w:tcPr>
            <w:tcW w:w="996" w:type="dxa"/>
            <w:hideMark/>
          </w:tcPr>
          <w:p w:rsidR="0076127B" w:rsidRPr="001B2946" w:rsidRDefault="0076127B" w:rsidP="00E24290">
            <w:pPr>
              <w:pStyle w:val="afe"/>
              <w:jc w:val="center"/>
              <w:rPr>
                <w:lang w:val="en-US"/>
              </w:rPr>
            </w:pPr>
            <w:r>
              <w:t>99</w:t>
            </w:r>
          </w:p>
        </w:tc>
        <w:tc>
          <w:tcPr>
            <w:tcW w:w="851" w:type="dxa"/>
            <w:hideMark/>
          </w:tcPr>
          <w:p w:rsidR="0076127B" w:rsidRPr="001B2946" w:rsidRDefault="0076127B" w:rsidP="00E24290">
            <w:pPr>
              <w:pStyle w:val="afe"/>
              <w:jc w:val="center"/>
              <w:rPr>
                <w:lang w:val="en-US"/>
              </w:rPr>
            </w:pPr>
            <w:r>
              <w:t>102</w:t>
            </w:r>
          </w:p>
        </w:tc>
        <w:tc>
          <w:tcPr>
            <w:tcW w:w="850" w:type="dxa"/>
            <w:hideMark/>
          </w:tcPr>
          <w:p w:rsidR="0076127B" w:rsidRPr="001B2946" w:rsidRDefault="0076127B" w:rsidP="00E24290">
            <w:pPr>
              <w:pStyle w:val="afe"/>
              <w:jc w:val="center"/>
              <w:rPr>
                <w:lang w:val="en-US"/>
              </w:rPr>
            </w:pPr>
            <w:r>
              <w:t>102</w:t>
            </w:r>
          </w:p>
        </w:tc>
        <w:tc>
          <w:tcPr>
            <w:tcW w:w="851" w:type="dxa"/>
            <w:hideMark/>
          </w:tcPr>
          <w:p w:rsidR="0076127B" w:rsidRPr="001B2946" w:rsidRDefault="0076127B" w:rsidP="00E24290">
            <w:pPr>
              <w:pStyle w:val="afe"/>
              <w:jc w:val="center"/>
              <w:rPr>
                <w:lang w:val="en-US"/>
              </w:rPr>
            </w:pPr>
            <w:r>
              <w:t>68</w:t>
            </w:r>
          </w:p>
        </w:tc>
        <w:tc>
          <w:tcPr>
            <w:tcW w:w="850" w:type="dxa"/>
            <w:hideMark/>
          </w:tcPr>
          <w:p w:rsidR="0076127B" w:rsidRPr="001B2946" w:rsidRDefault="0076127B" w:rsidP="00E24290">
            <w:pPr>
              <w:pStyle w:val="afe"/>
              <w:jc w:val="center"/>
              <w:rPr>
                <w:lang w:val="en-US"/>
              </w:rPr>
            </w:pPr>
            <w:r>
              <w:t>68</w:t>
            </w:r>
          </w:p>
        </w:tc>
        <w:tc>
          <w:tcPr>
            <w:tcW w:w="992" w:type="dxa"/>
            <w:hideMark/>
          </w:tcPr>
          <w:p w:rsidR="0076127B" w:rsidRPr="001B2946" w:rsidRDefault="0076127B" w:rsidP="00E24290">
            <w:pPr>
              <w:pStyle w:val="afe"/>
              <w:jc w:val="center"/>
            </w:pPr>
            <w:r>
              <w:t>439</w:t>
            </w:r>
          </w:p>
        </w:tc>
      </w:tr>
      <w:tr w:rsidR="0076127B" w:rsidRPr="001B2946" w:rsidTr="00E24290">
        <w:trPr>
          <w:trHeight w:val="423"/>
        </w:trPr>
        <w:tc>
          <w:tcPr>
            <w:tcW w:w="1951" w:type="dxa"/>
            <w:vMerge/>
            <w:vAlign w:val="center"/>
            <w:hideMark/>
          </w:tcPr>
          <w:p w:rsidR="0076127B" w:rsidRPr="001B2946" w:rsidRDefault="0076127B" w:rsidP="00E24290">
            <w:pPr>
              <w:pStyle w:val="afe"/>
            </w:pPr>
          </w:p>
        </w:tc>
        <w:tc>
          <w:tcPr>
            <w:tcW w:w="2691" w:type="dxa"/>
            <w:hideMark/>
          </w:tcPr>
          <w:p w:rsidR="0076127B" w:rsidRPr="001B2946" w:rsidRDefault="0076127B" w:rsidP="00E24290">
            <w:pPr>
              <w:pStyle w:val="afe"/>
              <w:rPr>
                <w:lang w:val="en-US"/>
              </w:rPr>
            </w:pPr>
            <w:r w:rsidRPr="001B2946">
              <w:t>3.3 Домоводство</w:t>
            </w:r>
          </w:p>
        </w:tc>
        <w:tc>
          <w:tcPr>
            <w:tcW w:w="996" w:type="dxa"/>
            <w:hideMark/>
          </w:tcPr>
          <w:p w:rsidR="0076127B" w:rsidRPr="001B2946" w:rsidRDefault="0076127B" w:rsidP="00E24290">
            <w:pPr>
              <w:pStyle w:val="afe"/>
              <w:jc w:val="center"/>
              <w:rPr>
                <w:lang w:val="en-US"/>
              </w:rPr>
            </w:pPr>
            <w:r w:rsidRPr="001B2946">
              <w:t>-</w:t>
            </w:r>
          </w:p>
        </w:tc>
        <w:tc>
          <w:tcPr>
            <w:tcW w:w="851" w:type="dxa"/>
            <w:hideMark/>
          </w:tcPr>
          <w:p w:rsidR="0076127B" w:rsidRPr="001B2946" w:rsidRDefault="0076127B" w:rsidP="00E24290">
            <w:pPr>
              <w:pStyle w:val="afe"/>
              <w:jc w:val="center"/>
              <w:rPr>
                <w:lang w:val="en-US"/>
              </w:rPr>
            </w:pPr>
            <w:r w:rsidRPr="001B2946">
              <w:t>-</w:t>
            </w:r>
          </w:p>
        </w:tc>
        <w:tc>
          <w:tcPr>
            <w:tcW w:w="850" w:type="dxa"/>
            <w:hideMark/>
          </w:tcPr>
          <w:p w:rsidR="0076127B" w:rsidRPr="001B2946" w:rsidRDefault="0076127B" w:rsidP="00E24290">
            <w:pPr>
              <w:pStyle w:val="afe"/>
              <w:jc w:val="center"/>
              <w:rPr>
                <w:lang w:val="en-US"/>
              </w:rPr>
            </w:pPr>
            <w:r w:rsidRPr="001B2946">
              <w:t>-</w:t>
            </w:r>
          </w:p>
        </w:tc>
        <w:tc>
          <w:tcPr>
            <w:tcW w:w="851" w:type="dxa"/>
            <w:hideMark/>
          </w:tcPr>
          <w:p w:rsidR="0076127B" w:rsidRPr="001B2946" w:rsidRDefault="0076127B" w:rsidP="00E24290">
            <w:pPr>
              <w:pStyle w:val="afe"/>
              <w:jc w:val="center"/>
              <w:rPr>
                <w:lang w:val="en-US"/>
              </w:rPr>
            </w:pPr>
            <w:r>
              <w:t>102</w:t>
            </w:r>
          </w:p>
        </w:tc>
        <w:tc>
          <w:tcPr>
            <w:tcW w:w="850" w:type="dxa"/>
            <w:hideMark/>
          </w:tcPr>
          <w:p w:rsidR="0076127B" w:rsidRPr="001B2946" w:rsidRDefault="0076127B" w:rsidP="00E24290">
            <w:pPr>
              <w:pStyle w:val="afe"/>
              <w:jc w:val="center"/>
              <w:rPr>
                <w:lang w:val="en-US"/>
              </w:rPr>
            </w:pPr>
            <w:r>
              <w:t>102</w:t>
            </w:r>
          </w:p>
        </w:tc>
        <w:tc>
          <w:tcPr>
            <w:tcW w:w="992" w:type="dxa"/>
            <w:hideMark/>
          </w:tcPr>
          <w:p w:rsidR="0076127B" w:rsidRPr="001B2946" w:rsidRDefault="0076127B" w:rsidP="00E24290">
            <w:pPr>
              <w:pStyle w:val="afe"/>
              <w:jc w:val="center"/>
              <w:rPr>
                <w:lang w:val="en-US"/>
              </w:rPr>
            </w:pPr>
            <w:r>
              <w:t>204</w:t>
            </w:r>
          </w:p>
        </w:tc>
      </w:tr>
      <w:tr w:rsidR="0076127B" w:rsidRPr="001B2946" w:rsidTr="00E24290">
        <w:trPr>
          <w:trHeight w:val="415"/>
        </w:trPr>
        <w:tc>
          <w:tcPr>
            <w:tcW w:w="1951" w:type="dxa"/>
            <w:vMerge/>
            <w:vAlign w:val="center"/>
            <w:hideMark/>
          </w:tcPr>
          <w:p w:rsidR="0076127B" w:rsidRPr="001B2946" w:rsidRDefault="0076127B" w:rsidP="00E24290">
            <w:pPr>
              <w:pStyle w:val="afe"/>
            </w:pPr>
          </w:p>
        </w:tc>
        <w:tc>
          <w:tcPr>
            <w:tcW w:w="2691" w:type="dxa"/>
            <w:hideMark/>
          </w:tcPr>
          <w:p w:rsidR="0076127B" w:rsidRPr="001B2946" w:rsidRDefault="0076127B" w:rsidP="00E24290">
            <w:pPr>
              <w:pStyle w:val="afe"/>
            </w:pPr>
            <w:r w:rsidRPr="001B2946">
              <w:t>3.4. Окружающий социальный мир</w:t>
            </w:r>
          </w:p>
        </w:tc>
        <w:tc>
          <w:tcPr>
            <w:tcW w:w="996" w:type="dxa"/>
            <w:hideMark/>
          </w:tcPr>
          <w:p w:rsidR="0076127B" w:rsidRPr="001B2946" w:rsidRDefault="0076127B" w:rsidP="00E24290">
            <w:pPr>
              <w:pStyle w:val="afe"/>
              <w:jc w:val="center"/>
            </w:pPr>
            <w:r>
              <w:t>33</w:t>
            </w:r>
          </w:p>
        </w:tc>
        <w:tc>
          <w:tcPr>
            <w:tcW w:w="851" w:type="dxa"/>
            <w:hideMark/>
          </w:tcPr>
          <w:p w:rsidR="0076127B" w:rsidRPr="001B2946" w:rsidRDefault="0076127B" w:rsidP="00E24290">
            <w:pPr>
              <w:pStyle w:val="afe"/>
              <w:jc w:val="center"/>
            </w:pPr>
            <w:r>
              <w:t>34</w:t>
            </w:r>
          </w:p>
        </w:tc>
        <w:tc>
          <w:tcPr>
            <w:tcW w:w="850" w:type="dxa"/>
            <w:hideMark/>
          </w:tcPr>
          <w:p w:rsidR="0076127B" w:rsidRPr="001B2946" w:rsidRDefault="0076127B" w:rsidP="00E24290">
            <w:pPr>
              <w:pStyle w:val="afe"/>
              <w:jc w:val="center"/>
            </w:pPr>
            <w:r>
              <w:t>34</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237</w:t>
            </w:r>
          </w:p>
        </w:tc>
      </w:tr>
      <w:tr w:rsidR="0076127B" w:rsidRPr="001B2946" w:rsidTr="00E24290">
        <w:trPr>
          <w:trHeight w:val="340"/>
        </w:trPr>
        <w:tc>
          <w:tcPr>
            <w:tcW w:w="1951" w:type="dxa"/>
            <w:vMerge w:val="restart"/>
            <w:hideMark/>
          </w:tcPr>
          <w:p w:rsidR="0076127B" w:rsidRPr="001B2946" w:rsidRDefault="0076127B" w:rsidP="00E24290">
            <w:pPr>
              <w:pStyle w:val="afe"/>
            </w:pPr>
            <w:r w:rsidRPr="001B2946">
              <w:t xml:space="preserve">4. Искусство </w:t>
            </w:r>
          </w:p>
        </w:tc>
        <w:tc>
          <w:tcPr>
            <w:tcW w:w="2691" w:type="dxa"/>
            <w:hideMark/>
          </w:tcPr>
          <w:p w:rsidR="0076127B" w:rsidRPr="001B2946" w:rsidRDefault="0076127B" w:rsidP="00E24290">
            <w:pPr>
              <w:pStyle w:val="afe"/>
              <w:rPr>
                <w:lang w:val="en-US"/>
              </w:rPr>
            </w:pPr>
            <w:r w:rsidRPr="001B2946">
              <w:t>4.1 Музыка и движение</w:t>
            </w:r>
          </w:p>
        </w:tc>
        <w:tc>
          <w:tcPr>
            <w:tcW w:w="996" w:type="dxa"/>
            <w:hideMark/>
          </w:tcPr>
          <w:p w:rsidR="0076127B" w:rsidRPr="001B2946" w:rsidRDefault="0076127B" w:rsidP="00E24290">
            <w:pPr>
              <w:pStyle w:val="afe"/>
              <w:jc w:val="center"/>
              <w:rPr>
                <w:lang w:val="en-US"/>
              </w:rPr>
            </w:pPr>
            <w:r>
              <w:t>66</w:t>
            </w:r>
          </w:p>
        </w:tc>
        <w:tc>
          <w:tcPr>
            <w:tcW w:w="851" w:type="dxa"/>
            <w:hideMark/>
          </w:tcPr>
          <w:p w:rsidR="0076127B" w:rsidRPr="001B2946" w:rsidRDefault="0076127B" w:rsidP="00E24290">
            <w:pPr>
              <w:pStyle w:val="afe"/>
              <w:jc w:val="center"/>
              <w:rPr>
                <w:lang w:val="en-US"/>
              </w:rPr>
            </w:pPr>
            <w:r>
              <w:t>68</w:t>
            </w:r>
          </w:p>
        </w:tc>
        <w:tc>
          <w:tcPr>
            <w:tcW w:w="850" w:type="dxa"/>
            <w:hideMark/>
          </w:tcPr>
          <w:p w:rsidR="0076127B" w:rsidRPr="001B2946" w:rsidRDefault="0076127B" w:rsidP="00E24290">
            <w:pPr>
              <w:pStyle w:val="afe"/>
              <w:jc w:val="center"/>
              <w:rPr>
                <w:lang w:val="en-US"/>
              </w:rPr>
            </w:pPr>
            <w:r>
              <w:t>68</w:t>
            </w:r>
          </w:p>
        </w:tc>
        <w:tc>
          <w:tcPr>
            <w:tcW w:w="851" w:type="dxa"/>
            <w:hideMark/>
          </w:tcPr>
          <w:p w:rsidR="0076127B" w:rsidRPr="001B2946" w:rsidRDefault="0076127B" w:rsidP="00E24290">
            <w:pPr>
              <w:pStyle w:val="afe"/>
              <w:jc w:val="center"/>
              <w:rPr>
                <w:lang w:val="en-US"/>
              </w:rPr>
            </w:pPr>
            <w:r>
              <w:t>68</w:t>
            </w:r>
          </w:p>
        </w:tc>
        <w:tc>
          <w:tcPr>
            <w:tcW w:w="850" w:type="dxa"/>
            <w:hideMark/>
          </w:tcPr>
          <w:p w:rsidR="0076127B" w:rsidRPr="001B2946" w:rsidRDefault="0076127B" w:rsidP="00E24290">
            <w:pPr>
              <w:pStyle w:val="afe"/>
              <w:jc w:val="center"/>
              <w:rPr>
                <w:lang w:val="en-US"/>
              </w:rPr>
            </w:pPr>
            <w:r>
              <w:t>68</w:t>
            </w:r>
          </w:p>
        </w:tc>
        <w:tc>
          <w:tcPr>
            <w:tcW w:w="992" w:type="dxa"/>
            <w:hideMark/>
          </w:tcPr>
          <w:p w:rsidR="0076127B" w:rsidRPr="00401A4A" w:rsidRDefault="0076127B" w:rsidP="00E24290">
            <w:pPr>
              <w:pStyle w:val="afe"/>
              <w:jc w:val="center"/>
            </w:pPr>
            <w:r>
              <w:t>338</w:t>
            </w:r>
          </w:p>
        </w:tc>
      </w:tr>
      <w:tr w:rsidR="0076127B" w:rsidRPr="001B2946" w:rsidTr="00E24290">
        <w:trPr>
          <w:trHeight w:val="547"/>
        </w:trPr>
        <w:tc>
          <w:tcPr>
            <w:tcW w:w="1951" w:type="dxa"/>
            <w:vMerge/>
            <w:vAlign w:val="center"/>
            <w:hideMark/>
          </w:tcPr>
          <w:p w:rsidR="0076127B" w:rsidRPr="001B2946" w:rsidRDefault="0076127B" w:rsidP="00E24290">
            <w:pPr>
              <w:spacing w:line="240" w:lineRule="auto"/>
              <w:rPr>
                <w:rFonts w:ascii="Times New Roman" w:hAnsi="Times New Roman" w:cs="Times New Roman"/>
                <w:color w:val="auto"/>
                <w:sz w:val="24"/>
                <w:szCs w:val="24"/>
              </w:rPr>
            </w:pPr>
          </w:p>
        </w:tc>
        <w:tc>
          <w:tcPr>
            <w:tcW w:w="2691" w:type="dxa"/>
            <w:hideMark/>
          </w:tcPr>
          <w:p w:rsidR="0076127B" w:rsidRPr="001B2946" w:rsidRDefault="0076127B" w:rsidP="00E24290">
            <w:pPr>
              <w:pStyle w:val="afe"/>
              <w:rPr>
                <w:lang w:val="en-US"/>
              </w:rPr>
            </w:pPr>
            <w:r w:rsidRPr="001B2946">
              <w:t>4.2 Изобразительная деятельность</w:t>
            </w:r>
          </w:p>
        </w:tc>
        <w:tc>
          <w:tcPr>
            <w:tcW w:w="996" w:type="dxa"/>
            <w:hideMark/>
          </w:tcPr>
          <w:p w:rsidR="0076127B" w:rsidRPr="001B2946" w:rsidRDefault="0076127B" w:rsidP="00E24290">
            <w:pPr>
              <w:pStyle w:val="afe"/>
              <w:jc w:val="center"/>
            </w:pPr>
            <w:r>
              <w:t>99</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992" w:type="dxa"/>
            <w:hideMark/>
          </w:tcPr>
          <w:p w:rsidR="0076127B" w:rsidRPr="001B2946" w:rsidRDefault="0076127B" w:rsidP="00E24290">
            <w:pPr>
              <w:pStyle w:val="afe"/>
              <w:jc w:val="center"/>
            </w:pPr>
            <w:r>
              <w:t>507</w:t>
            </w:r>
          </w:p>
        </w:tc>
      </w:tr>
      <w:tr w:rsidR="0076127B" w:rsidRPr="001B2946" w:rsidTr="00E24290">
        <w:trPr>
          <w:trHeight w:val="725"/>
        </w:trPr>
        <w:tc>
          <w:tcPr>
            <w:tcW w:w="1951" w:type="dxa"/>
            <w:hideMark/>
          </w:tcPr>
          <w:p w:rsidR="0076127B" w:rsidRPr="001B2946" w:rsidRDefault="0076127B" w:rsidP="00E24290">
            <w:pPr>
              <w:pStyle w:val="afe"/>
            </w:pPr>
            <w:r w:rsidRPr="001B2946">
              <w:t>5. Физическая культура</w:t>
            </w:r>
          </w:p>
        </w:tc>
        <w:tc>
          <w:tcPr>
            <w:tcW w:w="2691" w:type="dxa"/>
            <w:hideMark/>
          </w:tcPr>
          <w:p w:rsidR="0076127B" w:rsidRPr="001B2946" w:rsidRDefault="0076127B" w:rsidP="00E24290">
            <w:pPr>
              <w:pStyle w:val="afe"/>
            </w:pPr>
            <w:r w:rsidRPr="001B2946">
              <w:t>5.1 Адаптивная физкультура</w:t>
            </w:r>
          </w:p>
        </w:tc>
        <w:tc>
          <w:tcPr>
            <w:tcW w:w="996" w:type="dxa"/>
            <w:hideMark/>
          </w:tcPr>
          <w:p w:rsidR="0076127B" w:rsidRPr="001B2946" w:rsidRDefault="0076127B" w:rsidP="00E24290">
            <w:pPr>
              <w:pStyle w:val="afe"/>
              <w:jc w:val="center"/>
            </w:pPr>
            <w:r>
              <w:t>66</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338</w:t>
            </w:r>
          </w:p>
        </w:tc>
      </w:tr>
      <w:tr w:rsidR="0076127B" w:rsidRPr="001B2946" w:rsidTr="00E24290">
        <w:trPr>
          <w:trHeight w:val="337"/>
        </w:trPr>
        <w:tc>
          <w:tcPr>
            <w:tcW w:w="1951" w:type="dxa"/>
            <w:hideMark/>
          </w:tcPr>
          <w:p w:rsidR="0076127B" w:rsidRPr="001B2946" w:rsidRDefault="0076127B" w:rsidP="00E24290">
            <w:pPr>
              <w:pStyle w:val="afe"/>
            </w:pPr>
            <w:r w:rsidRPr="001B2946">
              <w:t>6. Технологии</w:t>
            </w:r>
          </w:p>
        </w:tc>
        <w:tc>
          <w:tcPr>
            <w:tcW w:w="2691" w:type="dxa"/>
            <w:hideMark/>
          </w:tcPr>
          <w:p w:rsidR="0076127B" w:rsidRPr="001B2946" w:rsidRDefault="0076127B" w:rsidP="00E24290">
            <w:pPr>
              <w:pStyle w:val="afe"/>
            </w:pPr>
            <w:r w:rsidRPr="001B2946">
              <w:t>6.1 Профильный труд</w:t>
            </w:r>
          </w:p>
        </w:tc>
        <w:tc>
          <w:tcPr>
            <w:tcW w:w="996" w:type="dxa"/>
            <w:hideMark/>
          </w:tcPr>
          <w:p w:rsidR="0076127B" w:rsidRPr="001B2946" w:rsidRDefault="0076127B" w:rsidP="00E24290">
            <w:pPr>
              <w:pStyle w:val="afe"/>
              <w:jc w:val="center"/>
            </w:pPr>
            <w:r w:rsidRPr="001B2946">
              <w:t>-</w:t>
            </w:r>
          </w:p>
        </w:tc>
        <w:tc>
          <w:tcPr>
            <w:tcW w:w="851" w:type="dxa"/>
            <w:hideMark/>
          </w:tcPr>
          <w:p w:rsidR="0076127B" w:rsidRPr="001B2946" w:rsidRDefault="0076127B" w:rsidP="00E24290">
            <w:pPr>
              <w:pStyle w:val="afe"/>
              <w:jc w:val="center"/>
            </w:pPr>
            <w:r w:rsidRPr="001B2946">
              <w:t>-</w:t>
            </w:r>
          </w:p>
        </w:tc>
        <w:tc>
          <w:tcPr>
            <w:tcW w:w="850" w:type="dxa"/>
            <w:hideMark/>
          </w:tcPr>
          <w:p w:rsidR="0076127B" w:rsidRPr="001B2946" w:rsidRDefault="0076127B" w:rsidP="00E24290">
            <w:pPr>
              <w:pStyle w:val="afe"/>
              <w:jc w:val="center"/>
            </w:pPr>
            <w:r w:rsidRPr="001B2946">
              <w:t>-</w:t>
            </w:r>
          </w:p>
        </w:tc>
        <w:tc>
          <w:tcPr>
            <w:tcW w:w="851" w:type="dxa"/>
            <w:hideMark/>
          </w:tcPr>
          <w:p w:rsidR="0076127B" w:rsidRPr="001B2946" w:rsidRDefault="0076127B" w:rsidP="00E24290">
            <w:pPr>
              <w:pStyle w:val="afe"/>
              <w:jc w:val="center"/>
            </w:pPr>
            <w:r w:rsidRPr="001B2946">
              <w:t>-</w:t>
            </w:r>
          </w:p>
        </w:tc>
        <w:tc>
          <w:tcPr>
            <w:tcW w:w="850" w:type="dxa"/>
            <w:hideMark/>
          </w:tcPr>
          <w:p w:rsidR="0076127B" w:rsidRPr="001B2946" w:rsidRDefault="0076127B" w:rsidP="00E24290">
            <w:pPr>
              <w:pStyle w:val="afe"/>
              <w:jc w:val="center"/>
            </w:pPr>
            <w:r w:rsidRPr="001B2946">
              <w:t>-</w:t>
            </w:r>
          </w:p>
        </w:tc>
        <w:tc>
          <w:tcPr>
            <w:tcW w:w="992" w:type="dxa"/>
            <w:hideMark/>
          </w:tcPr>
          <w:p w:rsidR="0076127B" w:rsidRPr="001B2946" w:rsidRDefault="0076127B" w:rsidP="00E24290">
            <w:pPr>
              <w:pStyle w:val="afe"/>
              <w:jc w:val="center"/>
            </w:pPr>
            <w:r w:rsidRPr="001B2946">
              <w:t>-</w:t>
            </w:r>
          </w:p>
        </w:tc>
      </w:tr>
      <w:tr w:rsidR="0076127B" w:rsidRPr="001B2946" w:rsidTr="00E24290">
        <w:trPr>
          <w:trHeight w:val="325"/>
        </w:trPr>
        <w:tc>
          <w:tcPr>
            <w:tcW w:w="4642" w:type="dxa"/>
            <w:gridSpan w:val="2"/>
            <w:hideMark/>
          </w:tcPr>
          <w:p w:rsidR="0076127B" w:rsidRPr="001B2946" w:rsidRDefault="0076127B" w:rsidP="00E24290">
            <w:pPr>
              <w:pStyle w:val="afe"/>
            </w:pPr>
            <w:r w:rsidRPr="001B2946">
              <w:t>7. Коррекционно-развивающие занятия</w:t>
            </w:r>
          </w:p>
        </w:tc>
        <w:tc>
          <w:tcPr>
            <w:tcW w:w="996" w:type="dxa"/>
            <w:hideMark/>
          </w:tcPr>
          <w:p w:rsidR="0076127B" w:rsidRPr="001B2946" w:rsidRDefault="0076127B" w:rsidP="00E24290">
            <w:pPr>
              <w:pStyle w:val="afe"/>
              <w:jc w:val="center"/>
            </w:pPr>
            <w:r>
              <w:t>66</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338</w:t>
            </w:r>
          </w:p>
        </w:tc>
      </w:tr>
      <w:tr w:rsidR="0076127B" w:rsidRPr="004A5A40" w:rsidTr="00E24290">
        <w:trPr>
          <w:trHeight w:val="416"/>
        </w:trPr>
        <w:tc>
          <w:tcPr>
            <w:tcW w:w="4642" w:type="dxa"/>
            <w:gridSpan w:val="2"/>
            <w:hideMark/>
          </w:tcPr>
          <w:p w:rsidR="0076127B" w:rsidRPr="004A5A40" w:rsidRDefault="0076127B" w:rsidP="00E24290">
            <w:pPr>
              <w:pStyle w:val="afe"/>
              <w:rPr>
                <w:b/>
                <w:iCs/>
              </w:rPr>
            </w:pPr>
            <w:r w:rsidRPr="004A5A40">
              <w:rPr>
                <w:b/>
                <w:iCs/>
              </w:rPr>
              <w:lastRenderedPageBreak/>
              <w:t xml:space="preserve">Итого </w:t>
            </w:r>
          </w:p>
        </w:tc>
        <w:tc>
          <w:tcPr>
            <w:tcW w:w="996" w:type="dxa"/>
            <w:hideMark/>
          </w:tcPr>
          <w:p w:rsidR="0076127B" w:rsidRPr="004A5A40" w:rsidRDefault="0076127B" w:rsidP="00E24290">
            <w:pPr>
              <w:pStyle w:val="afe"/>
              <w:jc w:val="center"/>
              <w:rPr>
                <w:b/>
              </w:rPr>
            </w:pPr>
            <w:r w:rsidRPr="004A5A40">
              <w:rPr>
                <w:b/>
              </w:rPr>
              <w:t>660</w:t>
            </w:r>
          </w:p>
        </w:tc>
        <w:tc>
          <w:tcPr>
            <w:tcW w:w="851" w:type="dxa"/>
            <w:hideMark/>
          </w:tcPr>
          <w:p w:rsidR="0076127B" w:rsidRPr="004A5A40" w:rsidRDefault="0076127B" w:rsidP="00E24290">
            <w:pPr>
              <w:pStyle w:val="afe"/>
              <w:jc w:val="center"/>
              <w:rPr>
                <w:b/>
              </w:rPr>
            </w:pPr>
            <w:r w:rsidRPr="004A5A40">
              <w:rPr>
                <w:b/>
              </w:rPr>
              <w:t>680</w:t>
            </w:r>
          </w:p>
        </w:tc>
        <w:tc>
          <w:tcPr>
            <w:tcW w:w="850" w:type="dxa"/>
            <w:hideMark/>
          </w:tcPr>
          <w:p w:rsidR="0076127B" w:rsidRPr="004A5A40" w:rsidRDefault="0076127B" w:rsidP="00E24290">
            <w:pPr>
              <w:pStyle w:val="afe"/>
              <w:jc w:val="center"/>
              <w:rPr>
                <w:b/>
              </w:rPr>
            </w:pPr>
            <w:r w:rsidRPr="004A5A40">
              <w:rPr>
                <w:b/>
              </w:rPr>
              <w:t>680</w:t>
            </w:r>
          </w:p>
        </w:tc>
        <w:tc>
          <w:tcPr>
            <w:tcW w:w="851" w:type="dxa"/>
            <w:hideMark/>
          </w:tcPr>
          <w:p w:rsidR="0076127B" w:rsidRPr="004A5A40" w:rsidRDefault="0076127B" w:rsidP="00E24290">
            <w:pPr>
              <w:pStyle w:val="afe"/>
              <w:jc w:val="center"/>
              <w:rPr>
                <w:b/>
              </w:rPr>
            </w:pPr>
            <w:r w:rsidRPr="004A5A40">
              <w:rPr>
                <w:b/>
              </w:rPr>
              <w:t>748</w:t>
            </w:r>
          </w:p>
        </w:tc>
        <w:tc>
          <w:tcPr>
            <w:tcW w:w="850" w:type="dxa"/>
            <w:hideMark/>
          </w:tcPr>
          <w:p w:rsidR="0076127B" w:rsidRPr="004A5A40" w:rsidRDefault="0076127B" w:rsidP="00E24290">
            <w:pPr>
              <w:pStyle w:val="afe"/>
              <w:jc w:val="center"/>
              <w:rPr>
                <w:b/>
              </w:rPr>
            </w:pPr>
            <w:r w:rsidRPr="004A5A40">
              <w:rPr>
                <w:b/>
              </w:rPr>
              <w:t>748</w:t>
            </w:r>
          </w:p>
        </w:tc>
        <w:tc>
          <w:tcPr>
            <w:tcW w:w="992" w:type="dxa"/>
            <w:hideMark/>
          </w:tcPr>
          <w:p w:rsidR="0076127B" w:rsidRPr="004A5A40" w:rsidRDefault="0076127B" w:rsidP="00E24290">
            <w:pPr>
              <w:pStyle w:val="afe"/>
              <w:jc w:val="center"/>
              <w:rPr>
                <w:b/>
              </w:rPr>
            </w:pPr>
            <w:r w:rsidRPr="004A5A40">
              <w:rPr>
                <w:b/>
              </w:rPr>
              <w:t>3 516</w:t>
            </w:r>
          </w:p>
        </w:tc>
      </w:tr>
      <w:tr w:rsidR="0076127B" w:rsidRPr="001B2946" w:rsidTr="00E24290">
        <w:tc>
          <w:tcPr>
            <w:tcW w:w="4642" w:type="dxa"/>
            <w:gridSpan w:val="2"/>
            <w:hideMark/>
          </w:tcPr>
          <w:p w:rsidR="0076127B" w:rsidRPr="00DA4904" w:rsidRDefault="0076127B" w:rsidP="00E24290">
            <w:pPr>
              <w:pStyle w:val="afe"/>
              <w:rPr>
                <w:b/>
              </w:rPr>
            </w:pPr>
            <w:r w:rsidRPr="001B2946">
              <w:rPr>
                <w:b/>
              </w:rPr>
              <w:t>Максимально допустимая недельная нагрузка (при 5-дневной учебной неделе)</w:t>
            </w:r>
          </w:p>
        </w:tc>
        <w:tc>
          <w:tcPr>
            <w:tcW w:w="996" w:type="dxa"/>
            <w:hideMark/>
          </w:tcPr>
          <w:p w:rsidR="0076127B" w:rsidRPr="001B2946" w:rsidRDefault="0076127B" w:rsidP="00E24290">
            <w:pPr>
              <w:pStyle w:val="afe"/>
              <w:jc w:val="center"/>
              <w:rPr>
                <w:b/>
              </w:rPr>
            </w:pPr>
            <w:r>
              <w:rPr>
                <w:b/>
              </w:rPr>
              <w:t>660</w:t>
            </w:r>
          </w:p>
        </w:tc>
        <w:tc>
          <w:tcPr>
            <w:tcW w:w="851" w:type="dxa"/>
            <w:hideMark/>
          </w:tcPr>
          <w:p w:rsidR="0076127B" w:rsidRPr="001B2946" w:rsidRDefault="0076127B" w:rsidP="00E24290">
            <w:pPr>
              <w:pStyle w:val="afe"/>
              <w:jc w:val="center"/>
              <w:rPr>
                <w:b/>
              </w:rPr>
            </w:pPr>
            <w:r>
              <w:rPr>
                <w:b/>
              </w:rPr>
              <w:t>680</w:t>
            </w:r>
          </w:p>
        </w:tc>
        <w:tc>
          <w:tcPr>
            <w:tcW w:w="850" w:type="dxa"/>
            <w:hideMark/>
          </w:tcPr>
          <w:p w:rsidR="0076127B" w:rsidRPr="001B2946" w:rsidRDefault="0076127B" w:rsidP="00E24290">
            <w:pPr>
              <w:pStyle w:val="afe"/>
              <w:jc w:val="center"/>
              <w:rPr>
                <w:b/>
              </w:rPr>
            </w:pPr>
            <w:r>
              <w:rPr>
                <w:b/>
              </w:rPr>
              <w:t>680</w:t>
            </w:r>
          </w:p>
        </w:tc>
        <w:tc>
          <w:tcPr>
            <w:tcW w:w="851" w:type="dxa"/>
            <w:hideMark/>
          </w:tcPr>
          <w:p w:rsidR="0076127B" w:rsidRPr="001B2946" w:rsidRDefault="0076127B" w:rsidP="00E24290">
            <w:pPr>
              <w:pStyle w:val="afe"/>
              <w:jc w:val="center"/>
              <w:rPr>
                <w:b/>
              </w:rPr>
            </w:pPr>
            <w:r>
              <w:rPr>
                <w:b/>
              </w:rPr>
              <w:t>748</w:t>
            </w:r>
          </w:p>
        </w:tc>
        <w:tc>
          <w:tcPr>
            <w:tcW w:w="850" w:type="dxa"/>
            <w:hideMark/>
          </w:tcPr>
          <w:p w:rsidR="0076127B" w:rsidRPr="001B2946" w:rsidRDefault="0076127B" w:rsidP="00E24290">
            <w:pPr>
              <w:pStyle w:val="afe"/>
              <w:jc w:val="center"/>
              <w:rPr>
                <w:b/>
              </w:rPr>
            </w:pPr>
            <w:r>
              <w:rPr>
                <w:b/>
              </w:rPr>
              <w:t>748</w:t>
            </w:r>
          </w:p>
        </w:tc>
        <w:tc>
          <w:tcPr>
            <w:tcW w:w="992" w:type="dxa"/>
            <w:hideMark/>
          </w:tcPr>
          <w:p w:rsidR="0076127B" w:rsidRPr="001B2946" w:rsidRDefault="0076127B" w:rsidP="00E24290">
            <w:pPr>
              <w:pStyle w:val="afe"/>
              <w:jc w:val="center"/>
              <w:rPr>
                <w:b/>
              </w:rPr>
            </w:pPr>
            <w:r>
              <w:rPr>
                <w:b/>
              </w:rPr>
              <w:t>3 516</w:t>
            </w:r>
          </w:p>
        </w:tc>
      </w:tr>
      <w:tr w:rsidR="0076127B" w:rsidRPr="001B2946" w:rsidTr="00E24290">
        <w:tc>
          <w:tcPr>
            <w:tcW w:w="10032" w:type="dxa"/>
            <w:gridSpan w:val="8"/>
            <w:shd w:val="clear" w:color="auto" w:fill="BFBFBF"/>
            <w:hideMark/>
          </w:tcPr>
          <w:p w:rsidR="0076127B" w:rsidRPr="001B2946" w:rsidRDefault="0076127B" w:rsidP="00E24290">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6127B" w:rsidRPr="001B2946" w:rsidTr="00E24290">
        <w:tc>
          <w:tcPr>
            <w:tcW w:w="4642" w:type="dxa"/>
            <w:gridSpan w:val="2"/>
            <w:hideMark/>
          </w:tcPr>
          <w:p w:rsidR="0076127B" w:rsidRPr="001B2946" w:rsidRDefault="0076127B" w:rsidP="00E24290">
            <w:pPr>
              <w:pStyle w:val="afe"/>
              <w:jc w:val="center"/>
              <w:rPr>
                <w:b/>
              </w:rPr>
            </w:pPr>
            <w:r w:rsidRPr="001B2946">
              <w:rPr>
                <w:b/>
              </w:rPr>
              <w:t>Коррекционные курсы</w:t>
            </w:r>
          </w:p>
        </w:tc>
        <w:tc>
          <w:tcPr>
            <w:tcW w:w="996" w:type="dxa"/>
          </w:tcPr>
          <w:p w:rsidR="0076127B" w:rsidRPr="001B2946" w:rsidRDefault="0076127B" w:rsidP="00E24290">
            <w:pPr>
              <w:pStyle w:val="afe"/>
              <w:jc w:val="center"/>
              <w:rPr>
                <w:b/>
              </w:rPr>
            </w:pPr>
            <w:r w:rsidRPr="001B2946">
              <w:rPr>
                <w:b/>
                <w:lang w:val="en-US"/>
              </w:rPr>
              <w:t>I</w:t>
            </w:r>
            <w:r w:rsidRPr="001B2946">
              <w:rPr>
                <w:b/>
              </w:rPr>
              <w:t xml:space="preserve"> доп.</w:t>
            </w:r>
          </w:p>
        </w:tc>
        <w:tc>
          <w:tcPr>
            <w:tcW w:w="851" w:type="dxa"/>
          </w:tcPr>
          <w:p w:rsidR="0076127B" w:rsidRPr="001B2946" w:rsidRDefault="0076127B" w:rsidP="00E24290">
            <w:pPr>
              <w:pStyle w:val="afe"/>
              <w:jc w:val="center"/>
              <w:rPr>
                <w:b/>
              </w:rPr>
            </w:pPr>
            <w:r w:rsidRPr="001B2946">
              <w:rPr>
                <w:b/>
              </w:rPr>
              <w:t xml:space="preserve">I </w:t>
            </w:r>
          </w:p>
        </w:tc>
        <w:tc>
          <w:tcPr>
            <w:tcW w:w="850" w:type="dxa"/>
          </w:tcPr>
          <w:p w:rsidR="0076127B" w:rsidRPr="001B2946" w:rsidRDefault="0076127B" w:rsidP="00E24290">
            <w:pPr>
              <w:pStyle w:val="afe"/>
              <w:jc w:val="center"/>
              <w:rPr>
                <w:b/>
              </w:rPr>
            </w:pPr>
            <w:r w:rsidRPr="001B2946">
              <w:rPr>
                <w:b/>
              </w:rPr>
              <w:t>II</w:t>
            </w:r>
          </w:p>
        </w:tc>
        <w:tc>
          <w:tcPr>
            <w:tcW w:w="851" w:type="dxa"/>
          </w:tcPr>
          <w:p w:rsidR="0076127B" w:rsidRPr="001B2946" w:rsidRDefault="0076127B" w:rsidP="00E24290">
            <w:pPr>
              <w:pStyle w:val="afe"/>
              <w:jc w:val="center"/>
              <w:rPr>
                <w:b/>
              </w:rPr>
            </w:pPr>
            <w:r w:rsidRPr="001B2946">
              <w:rPr>
                <w:b/>
              </w:rPr>
              <w:t>III</w:t>
            </w:r>
          </w:p>
        </w:tc>
        <w:tc>
          <w:tcPr>
            <w:tcW w:w="850" w:type="dxa"/>
          </w:tcPr>
          <w:p w:rsidR="0076127B" w:rsidRPr="001B2946" w:rsidRDefault="0076127B" w:rsidP="00E24290">
            <w:pPr>
              <w:pStyle w:val="afe"/>
              <w:jc w:val="center"/>
              <w:rPr>
                <w:b/>
              </w:rPr>
            </w:pPr>
            <w:r w:rsidRPr="001B2946">
              <w:rPr>
                <w:b/>
              </w:rPr>
              <w:t>IV</w:t>
            </w:r>
          </w:p>
        </w:tc>
        <w:tc>
          <w:tcPr>
            <w:tcW w:w="992" w:type="dxa"/>
          </w:tcPr>
          <w:p w:rsidR="0076127B" w:rsidRPr="001B2946" w:rsidRDefault="0076127B" w:rsidP="00E24290">
            <w:pPr>
              <w:pStyle w:val="afe"/>
              <w:jc w:val="center"/>
            </w:pPr>
            <w:r w:rsidRPr="001B2946">
              <w:rPr>
                <w:b/>
              </w:rPr>
              <w:t>Всего</w:t>
            </w:r>
          </w:p>
        </w:tc>
      </w:tr>
      <w:tr w:rsidR="0076127B" w:rsidRPr="001B2946" w:rsidTr="00E24290">
        <w:tc>
          <w:tcPr>
            <w:tcW w:w="4642" w:type="dxa"/>
            <w:gridSpan w:val="2"/>
            <w:hideMark/>
          </w:tcPr>
          <w:p w:rsidR="0076127B" w:rsidRPr="001B2946" w:rsidRDefault="0076127B" w:rsidP="00E24290">
            <w:pPr>
              <w:pStyle w:val="afe"/>
            </w:pPr>
            <w:r w:rsidRPr="001B2946">
              <w:t>1. Сенсорное развитие</w:t>
            </w:r>
          </w:p>
        </w:tc>
        <w:tc>
          <w:tcPr>
            <w:tcW w:w="996" w:type="dxa"/>
            <w:hideMark/>
          </w:tcPr>
          <w:p w:rsidR="0076127B" w:rsidRPr="001B2946" w:rsidRDefault="0076127B" w:rsidP="00E24290">
            <w:pPr>
              <w:pStyle w:val="afe"/>
              <w:jc w:val="center"/>
            </w:pPr>
            <w:r>
              <w:t>99</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992" w:type="dxa"/>
            <w:hideMark/>
          </w:tcPr>
          <w:p w:rsidR="0076127B" w:rsidRPr="001B2946" w:rsidRDefault="0076127B" w:rsidP="00E24290">
            <w:pPr>
              <w:pStyle w:val="afe"/>
              <w:jc w:val="center"/>
            </w:pPr>
            <w:r>
              <w:t>507</w:t>
            </w:r>
          </w:p>
        </w:tc>
      </w:tr>
      <w:tr w:rsidR="0076127B" w:rsidRPr="001B2946" w:rsidTr="00E24290">
        <w:tc>
          <w:tcPr>
            <w:tcW w:w="4642" w:type="dxa"/>
            <w:gridSpan w:val="2"/>
            <w:hideMark/>
          </w:tcPr>
          <w:p w:rsidR="0076127B" w:rsidRPr="001B2946" w:rsidRDefault="0076127B" w:rsidP="00E24290">
            <w:pPr>
              <w:pStyle w:val="afe"/>
            </w:pPr>
            <w:r w:rsidRPr="001B2946">
              <w:t>2. Предметно-практические действия</w:t>
            </w:r>
          </w:p>
        </w:tc>
        <w:tc>
          <w:tcPr>
            <w:tcW w:w="996" w:type="dxa"/>
            <w:hideMark/>
          </w:tcPr>
          <w:p w:rsidR="0076127B" w:rsidRPr="001B2946" w:rsidRDefault="0076127B" w:rsidP="00E24290">
            <w:pPr>
              <w:pStyle w:val="afe"/>
              <w:jc w:val="center"/>
            </w:pPr>
            <w:r>
              <w:t>99</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851" w:type="dxa"/>
            <w:hideMark/>
          </w:tcPr>
          <w:p w:rsidR="0076127B" w:rsidRPr="001B2946" w:rsidRDefault="0076127B" w:rsidP="00E24290">
            <w:pPr>
              <w:pStyle w:val="afe"/>
              <w:jc w:val="center"/>
            </w:pPr>
            <w:r>
              <w:t>102</w:t>
            </w:r>
          </w:p>
        </w:tc>
        <w:tc>
          <w:tcPr>
            <w:tcW w:w="850" w:type="dxa"/>
            <w:hideMark/>
          </w:tcPr>
          <w:p w:rsidR="0076127B" w:rsidRPr="001B2946" w:rsidRDefault="0076127B" w:rsidP="00E24290">
            <w:pPr>
              <w:pStyle w:val="afe"/>
              <w:jc w:val="center"/>
            </w:pPr>
            <w:r>
              <w:t>102</w:t>
            </w:r>
          </w:p>
        </w:tc>
        <w:tc>
          <w:tcPr>
            <w:tcW w:w="992" w:type="dxa"/>
            <w:hideMark/>
          </w:tcPr>
          <w:p w:rsidR="0076127B" w:rsidRPr="001B2946" w:rsidRDefault="0076127B" w:rsidP="00E24290">
            <w:pPr>
              <w:pStyle w:val="afe"/>
              <w:jc w:val="center"/>
            </w:pPr>
            <w:r>
              <w:t>507</w:t>
            </w:r>
          </w:p>
        </w:tc>
      </w:tr>
      <w:tr w:rsidR="0076127B" w:rsidRPr="001B2946" w:rsidTr="00E24290">
        <w:tc>
          <w:tcPr>
            <w:tcW w:w="4642" w:type="dxa"/>
            <w:gridSpan w:val="2"/>
            <w:hideMark/>
          </w:tcPr>
          <w:p w:rsidR="0076127B" w:rsidRPr="001B2946" w:rsidRDefault="0076127B" w:rsidP="00E24290">
            <w:pPr>
              <w:pStyle w:val="afe"/>
            </w:pPr>
            <w:r w:rsidRPr="001B2946">
              <w:t>3. Двигательное развитие</w:t>
            </w:r>
          </w:p>
        </w:tc>
        <w:tc>
          <w:tcPr>
            <w:tcW w:w="996" w:type="dxa"/>
            <w:hideMark/>
          </w:tcPr>
          <w:p w:rsidR="0076127B" w:rsidRPr="001B2946" w:rsidRDefault="0076127B" w:rsidP="00E24290">
            <w:pPr>
              <w:pStyle w:val="afe"/>
              <w:jc w:val="center"/>
            </w:pPr>
            <w:r>
              <w:t>66</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338</w:t>
            </w:r>
          </w:p>
        </w:tc>
      </w:tr>
      <w:tr w:rsidR="0076127B" w:rsidRPr="001B2946" w:rsidTr="00E24290">
        <w:tc>
          <w:tcPr>
            <w:tcW w:w="4642" w:type="dxa"/>
            <w:gridSpan w:val="2"/>
            <w:hideMark/>
          </w:tcPr>
          <w:p w:rsidR="0076127B" w:rsidRPr="001B2946" w:rsidRDefault="0076127B" w:rsidP="00E24290">
            <w:pPr>
              <w:pStyle w:val="afe"/>
            </w:pPr>
            <w:r w:rsidRPr="001B2946">
              <w:t>4. Альтернативная коммуникация</w:t>
            </w:r>
          </w:p>
        </w:tc>
        <w:tc>
          <w:tcPr>
            <w:tcW w:w="996" w:type="dxa"/>
            <w:hideMark/>
          </w:tcPr>
          <w:p w:rsidR="0076127B" w:rsidRPr="001B2946" w:rsidRDefault="0076127B" w:rsidP="00E24290">
            <w:pPr>
              <w:pStyle w:val="afe"/>
              <w:jc w:val="center"/>
            </w:pPr>
            <w:r>
              <w:t>66</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851" w:type="dxa"/>
            <w:hideMark/>
          </w:tcPr>
          <w:p w:rsidR="0076127B" w:rsidRPr="001B2946" w:rsidRDefault="0076127B" w:rsidP="00E24290">
            <w:pPr>
              <w:pStyle w:val="afe"/>
              <w:jc w:val="center"/>
            </w:pPr>
            <w:r>
              <w:t>68</w:t>
            </w:r>
          </w:p>
        </w:tc>
        <w:tc>
          <w:tcPr>
            <w:tcW w:w="850" w:type="dxa"/>
            <w:hideMark/>
          </w:tcPr>
          <w:p w:rsidR="0076127B" w:rsidRPr="001B2946" w:rsidRDefault="0076127B" w:rsidP="00E24290">
            <w:pPr>
              <w:pStyle w:val="afe"/>
              <w:jc w:val="center"/>
            </w:pPr>
            <w:r>
              <w:t>68</w:t>
            </w:r>
          </w:p>
        </w:tc>
        <w:tc>
          <w:tcPr>
            <w:tcW w:w="992" w:type="dxa"/>
            <w:hideMark/>
          </w:tcPr>
          <w:p w:rsidR="0076127B" w:rsidRPr="001B2946" w:rsidRDefault="0076127B" w:rsidP="00E24290">
            <w:pPr>
              <w:pStyle w:val="afe"/>
              <w:jc w:val="center"/>
            </w:pPr>
            <w:r>
              <w:t>338</w:t>
            </w:r>
          </w:p>
        </w:tc>
      </w:tr>
      <w:tr w:rsidR="0076127B" w:rsidRPr="001B2946" w:rsidTr="00E24290">
        <w:tc>
          <w:tcPr>
            <w:tcW w:w="4642" w:type="dxa"/>
            <w:gridSpan w:val="2"/>
            <w:hideMark/>
          </w:tcPr>
          <w:p w:rsidR="0076127B" w:rsidRPr="001B2946" w:rsidRDefault="0076127B" w:rsidP="00E24290">
            <w:pPr>
              <w:pStyle w:val="afe"/>
              <w:rPr>
                <w:b/>
              </w:rPr>
            </w:pPr>
            <w:r w:rsidRPr="001B2946">
              <w:rPr>
                <w:b/>
              </w:rPr>
              <w:t>Итого коррекционные курсы</w:t>
            </w:r>
          </w:p>
        </w:tc>
        <w:tc>
          <w:tcPr>
            <w:tcW w:w="996" w:type="dxa"/>
            <w:hideMark/>
          </w:tcPr>
          <w:p w:rsidR="0076127B" w:rsidRPr="001B2946" w:rsidRDefault="0076127B" w:rsidP="00E24290">
            <w:pPr>
              <w:pStyle w:val="afe"/>
              <w:jc w:val="center"/>
              <w:rPr>
                <w:b/>
              </w:rPr>
            </w:pPr>
            <w:r>
              <w:rPr>
                <w:b/>
              </w:rPr>
              <w:t>330</w:t>
            </w:r>
          </w:p>
        </w:tc>
        <w:tc>
          <w:tcPr>
            <w:tcW w:w="851" w:type="dxa"/>
            <w:hideMark/>
          </w:tcPr>
          <w:p w:rsidR="0076127B" w:rsidRPr="001B2946" w:rsidRDefault="0076127B" w:rsidP="00E24290">
            <w:pPr>
              <w:pStyle w:val="afe"/>
              <w:jc w:val="center"/>
              <w:rPr>
                <w:b/>
              </w:rPr>
            </w:pPr>
            <w:r>
              <w:rPr>
                <w:b/>
              </w:rPr>
              <w:t>340</w:t>
            </w:r>
          </w:p>
        </w:tc>
        <w:tc>
          <w:tcPr>
            <w:tcW w:w="850" w:type="dxa"/>
            <w:hideMark/>
          </w:tcPr>
          <w:p w:rsidR="0076127B" w:rsidRPr="001B2946" w:rsidRDefault="0076127B" w:rsidP="00E24290">
            <w:pPr>
              <w:pStyle w:val="afe"/>
              <w:jc w:val="center"/>
              <w:rPr>
                <w:b/>
              </w:rPr>
            </w:pPr>
            <w:r>
              <w:rPr>
                <w:b/>
              </w:rPr>
              <w:t>340</w:t>
            </w:r>
          </w:p>
        </w:tc>
        <w:tc>
          <w:tcPr>
            <w:tcW w:w="851" w:type="dxa"/>
            <w:hideMark/>
          </w:tcPr>
          <w:p w:rsidR="0076127B" w:rsidRPr="001B2946" w:rsidRDefault="0076127B" w:rsidP="00E24290">
            <w:pPr>
              <w:pStyle w:val="afe"/>
              <w:jc w:val="center"/>
              <w:rPr>
                <w:b/>
              </w:rPr>
            </w:pPr>
            <w:r>
              <w:rPr>
                <w:b/>
              </w:rPr>
              <w:t>340</w:t>
            </w:r>
          </w:p>
        </w:tc>
        <w:tc>
          <w:tcPr>
            <w:tcW w:w="850" w:type="dxa"/>
            <w:hideMark/>
          </w:tcPr>
          <w:p w:rsidR="0076127B" w:rsidRPr="001B2946" w:rsidRDefault="0076127B" w:rsidP="00E24290">
            <w:pPr>
              <w:pStyle w:val="afe"/>
              <w:jc w:val="center"/>
              <w:rPr>
                <w:b/>
              </w:rPr>
            </w:pPr>
            <w:r>
              <w:rPr>
                <w:b/>
              </w:rPr>
              <w:t>340</w:t>
            </w:r>
          </w:p>
        </w:tc>
        <w:tc>
          <w:tcPr>
            <w:tcW w:w="992" w:type="dxa"/>
            <w:hideMark/>
          </w:tcPr>
          <w:p w:rsidR="0076127B" w:rsidRPr="001B2946" w:rsidRDefault="0076127B" w:rsidP="00E24290">
            <w:pPr>
              <w:pStyle w:val="afe"/>
              <w:jc w:val="center"/>
              <w:rPr>
                <w:b/>
              </w:rPr>
            </w:pPr>
            <w:r>
              <w:rPr>
                <w:b/>
              </w:rPr>
              <w:t>1 690</w:t>
            </w:r>
          </w:p>
        </w:tc>
      </w:tr>
    </w:tbl>
    <w:p w:rsidR="0076127B" w:rsidRDefault="0076127B" w:rsidP="0076127B">
      <w:pPr>
        <w:pStyle w:val="afe"/>
        <w:jc w:val="center"/>
        <w:rPr>
          <w:b/>
        </w:rPr>
      </w:pPr>
    </w:p>
    <w:p w:rsidR="0076127B" w:rsidRDefault="0076127B" w:rsidP="0076127B">
      <w:pPr>
        <w:pStyle w:val="afe"/>
        <w:jc w:val="center"/>
        <w:rPr>
          <w:rFonts w:ascii="Times New Roman" w:hAnsi="Times New Roman"/>
          <w:b/>
          <w:sz w:val="24"/>
        </w:rPr>
      </w:pPr>
    </w:p>
    <w:p w:rsidR="0076127B" w:rsidRDefault="0076127B" w:rsidP="0076127B">
      <w:pPr>
        <w:pStyle w:val="afe"/>
        <w:jc w:val="center"/>
        <w:rPr>
          <w:rFonts w:ascii="Times New Roman" w:hAnsi="Times New Roman"/>
          <w:b/>
          <w:sz w:val="24"/>
        </w:rPr>
      </w:pP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6127B" w:rsidRPr="00DA4904" w:rsidRDefault="0076127B" w:rsidP="0076127B">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76127B" w:rsidRPr="00DA4904" w:rsidRDefault="0076127B" w:rsidP="0076127B">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76127B" w:rsidRPr="0038678E" w:rsidTr="00E24290">
        <w:trPr>
          <w:trHeight w:val="332"/>
        </w:trPr>
        <w:tc>
          <w:tcPr>
            <w:tcW w:w="2233" w:type="dxa"/>
            <w:vMerge w:val="restart"/>
            <w:tcBorders>
              <w:top w:val="single" w:sz="4" w:space="0" w:color="000000"/>
              <w:left w:val="single" w:sz="4" w:space="0" w:color="000000"/>
              <w:right w:val="single" w:sz="4" w:space="0" w:color="000000"/>
            </w:tcBorders>
            <w:hideMark/>
          </w:tcPr>
          <w:p w:rsidR="0076127B" w:rsidRPr="0038678E" w:rsidRDefault="0076127B" w:rsidP="00E24290">
            <w:pPr>
              <w:pStyle w:val="afe"/>
              <w:rPr>
                <w:b/>
                <w:lang w:val="en-US"/>
              </w:rPr>
            </w:pPr>
          </w:p>
          <w:p w:rsidR="0076127B" w:rsidRPr="0038678E" w:rsidRDefault="0076127B" w:rsidP="00E24290">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38678E" w:rsidRDefault="0076127B" w:rsidP="00E24290">
            <w:pPr>
              <w:pStyle w:val="afe"/>
              <w:rPr>
                <w:b/>
              </w:rPr>
            </w:pPr>
          </w:p>
          <w:p w:rsidR="0076127B" w:rsidRPr="0038678E" w:rsidRDefault="0076127B" w:rsidP="00E24290">
            <w:pPr>
              <w:pStyle w:val="afe"/>
              <w:jc w:val="right"/>
              <w:rPr>
                <w:b/>
              </w:rPr>
            </w:pPr>
            <w:r w:rsidRPr="0038678E">
              <w:rPr>
                <w:b/>
              </w:rPr>
              <w:t xml:space="preserve">Классы </w:t>
            </w:r>
          </w:p>
          <w:p w:rsidR="0076127B" w:rsidRPr="0038678E" w:rsidRDefault="0076127B" w:rsidP="00E24290">
            <w:pPr>
              <w:pStyle w:val="afe"/>
              <w:rPr>
                <w:b/>
              </w:rPr>
            </w:pPr>
            <w:r w:rsidRPr="0038678E">
              <w:rPr>
                <w:b/>
              </w:rPr>
              <w:t xml:space="preserve">Учебные </w:t>
            </w:r>
          </w:p>
          <w:p w:rsidR="0076127B" w:rsidRPr="0038678E" w:rsidRDefault="0076127B" w:rsidP="00E24290">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6127B" w:rsidRPr="0038678E" w:rsidRDefault="0076127B" w:rsidP="00E24290">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38678E" w:rsidRDefault="0076127B" w:rsidP="00E24290">
            <w:pPr>
              <w:pStyle w:val="afe"/>
              <w:jc w:val="center"/>
              <w:rPr>
                <w:b/>
              </w:rPr>
            </w:pPr>
            <w:r w:rsidRPr="0038678E">
              <w:rPr>
                <w:b/>
              </w:rPr>
              <w:t>Всего</w:t>
            </w:r>
          </w:p>
        </w:tc>
      </w:tr>
      <w:tr w:rsidR="0076127B" w:rsidRPr="00A01004" w:rsidTr="00E24290">
        <w:trPr>
          <w:trHeight w:val="517"/>
        </w:trPr>
        <w:tc>
          <w:tcPr>
            <w:tcW w:w="2233"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c>
          <w:tcPr>
            <w:tcW w:w="2691"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c>
          <w:tcPr>
            <w:tcW w:w="709" w:type="dxa"/>
            <w:tcBorders>
              <w:top w:val="single" w:sz="4" w:space="0" w:color="000000"/>
            </w:tcBorders>
            <w:hideMark/>
          </w:tcPr>
          <w:p w:rsidR="0076127B" w:rsidRPr="004B6FB1" w:rsidRDefault="0076127B" w:rsidP="00E24290">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76127B" w:rsidRPr="004B6FB1" w:rsidRDefault="0076127B" w:rsidP="00E24290">
            <w:pPr>
              <w:pStyle w:val="afe"/>
              <w:jc w:val="center"/>
              <w:rPr>
                <w:b/>
              </w:rPr>
            </w:pPr>
            <w:r w:rsidRPr="004B6FB1">
              <w:rPr>
                <w:b/>
              </w:rPr>
              <w:t xml:space="preserve">I </w:t>
            </w:r>
          </w:p>
        </w:tc>
        <w:tc>
          <w:tcPr>
            <w:tcW w:w="851" w:type="dxa"/>
            <w:tcBorders>
              <w:top w:val="single" w:sz="4" w:space="0" w:color="000000"/>
            </w:tcBorders>
            <w:hideMark/>
          </w:tcPr>
          <w:p w:rsidR="0076127B" w:rsidRPr="004B6FB1" w:rsidRDefault="0076127B" w:rsidP="00E24290">
            <w:pPr>
              <w:pStyle w:val="afe"/>
              <w:jc w:val="center"/>
              <w:rPr>
                <w:b/>
              </w:rPr>
            </w:pPr>
            <w:r w:rsidRPr="004B6FB1">
              <w:rPr>
                <w:b/>
              </w:rPr>
              <w:t>II</w:t>
            </w:r>
          </w:p>
        </w:tc>
        <w:tc>
          <w:tcPr>
            <w:tcW w:w="708" w:type="dxa"/>
            <w:tcBorders>
              <w:top w:val="single" w:sz="4" w:space="0" w:color="000000"/>
            </w:tcBorders>
            <w:hideMark/>
          </w:tcPr>
          <w:p w:rsidR="0076127B" w:rsidRPr="004B6FB1" w:rsidRDefault="0076127B" w:rsidP="00E24290">
            <w:pPr>
              <w:pStyle w:val="afe"/>
              <w:jc w:val="center"/>
              <w:rPr>
                <w:b/>
              </w:rPr>
            </w:pPr>
            <w:r w:rsidRPr="004B6FB1">
              <w:rPr>
                <w:b/>
              </w:rPr>
              <w:t>III</w:t>
            </w:r>
          </w:p>
        </w:tc>
        <w:tc>
          <w:tcPr>
            <w:tcW w:w="851" w:type="dxa"/>
            <w:tcBorders>
              <w:top w:val="single" w:sz="4" w:space="0" w:color="000000"/>
            </w:tcBorders>
            <w:hideMark/>
          </w:tcPr>
          <w:p w:rsidR="0076127B" w:rsidRPr="004B6FB1" w:rsidRDefault="0076127B" w:rsidP="00E24290">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6127B" w:rsidRPr="00A01004" w:rsidRDefault="0076127B" w:rsidP="00E24290">
            <w:pPr>
              <w:pStyle w:val="afe"/>
            </w:pPr>
          </w:p>
        </w:tc>
      </w:tr>
      <w:tr w:rsidR="0076127B" w:rsidRPr="004B6FB1" w:rsidTr="00E24290">
        <w:tc>
          <w:tcPr>
            <w:tcW w:w="9885" w:type="dxa"/>
            <w:gridSpan w:val="8"/>
            <w:shd w:val="clear" w:color="auto" w:fill="BFBFBF"/>
            <w:hideMark/>
          </w:tcPr>
          <w:p w:rsidR="0076127B" w:rsidRPr="004B6FB1" w:rsidRDefault="0076127B" w:rsidP="00E24290">
            <w:pPr>
              <w:pStyle w:val="afe"/>
              <w:jc w:val="center"/>
              <w:rPr>
                <w:i/>
              </w:rPr>
            </w:pPr>
            <w:r w:rsidRPr="004B6FB1">
              <w:rPr>
                <w:i/>
                <w:lang w:val="en-US"/>
              </w:rPr>
              <w:t>I</w:t>
            </w:r>
            <w:r w:rsidRPr="004B6FB1">
              <w:rPr>
                <w:i/>
              </w:rPr>
              <w:t>. Обязательная часть</w:t>
            </w:r>
          </w:p>
        </w:tc>
      </w:tr>
      <w:tr w:rsidR="0076127B" w:rsidRPr="00A01004" w:rsidTr="00E24290">
        <w:tc>
          <w:tcPr>
            <w:tcW w:w="2233" w:type="dxa"/>
            <w:hideMark/>
          </w:tcPr>
          <w:p w:rsidR="0076127B" w:rsidRPr="00A01004" w:rsidRDefault="0076127B" w:rsidP="00E24290">
            <w:pPr>
              <w:pStyle w:val="afe"/>
            </w:pPr>
            <w:r w:rsidRPr="00A01004">
              <w:t>1. Язык и речевая практика</w:t>
            </w:r>
          </w:p>
        </w:tc>
        <w:tc>
          <w:tcPr>
            <w:tcW w:w="2691" w:type="dxa"/>
            <w:hideMark/>
          </w:tcPr>
          <w:p w:rsidR="0076127B" w:rsidRPr="00A01004" w:rsidRDefault="0076127B" w:rsidP="00E24290">
            <w:pPr>
              <w:pStyle w:val="afe"/>
            </w:pPr>
            <w:r w:rsidRPr="00A01004">
              <w:t>1.1 Речь и альтернативная коммуникация</w:t>
            </w:r>
          </w:p>
        </w:tc>
        <w:tc>
          <w:tcPr>
            <w:tcW w:w="709" w:type="dxa"/>
            <w:hideMark/>
          </w:tcPr>
          <w:p w:rsidR="0076127B" w:rsidRPr="00A01004" w:rsidRDefault="0076127B" w:rsidP="00E24290">
            <w:pPr>
              <w:pStyle w:val="afe"/>
              <w:jc w:val="center"/>
            </w:pPr>
            <w:r w:rsidRPr="00A01004">
              <w:t>3</w:t>
            </w:r>
          </w:p>
        </w:tc>
        <w:tc>
          <w:tcPr>
            <w:tcW w:w="850" w:type="dxa"/>
            <w:hideMark/>
          </w:tcPr>
          <w:p w:rsidR="0076127B" w:rsidRPr="00A01004" w:rsidRDefault="0076127B" w:rsidP="00E24290">
            <w:pPr>
              <w:pStyle w:val="afe"/>
              <w:jc w:val="center"/>
            </w:pPr>
            <w:r w:rsidRPr="00A01004">
              <w:t>3</w:t>
            </w:r>
          </w:p>
        </w:tc>
        <w:tc>
          <w:tcPr>
            <w:tcW w:w="851" w:type="dxa"/>
            <w:hideMark/>
          </w:tcPr>
          <w:p w:rsidR="0076127B" w:rsidRPr="00A01004" w:rsidRDefault="0076127B" w:rsidP="00E24290">
            <w:pPr>
              <w:pStyle w:val="afe"/>
              <w:jc w:val="center"/>
            </w:pPr>
            <w:r w:rsidRPr="00A01004">
              <w:t>3</w:t>
            </w:r>
          </w:p>
        </w:tc>
        <w:tc>
          <w:tcPr>
            <w:tcW w:w="708" w:type="dxa"/>
            <w:hideMark/>
          </w:tcPr>
          <w:p w:rsidR="0076127B" w:rsidRPr="00A01004" w:rsidRDefault="0076127B" w:rsidP="00E24290">
            <w:pPr>
              <w:pStyle w:val="afe"/>
              <w:jc w:val="center"/>
            </w:pPr>
            <w:r w:rsidRPr="00A01004">
              <w:t>2</w:t>
            </w:r>
          </w:p>
        </w:tc>
        <w:tc>
          <w:tcPr>
            <w:tcW w:w="851" w:type="dxa"/>
            <w:hideMark/>
          </w:tcPr>
          <w:p w:rsidR="0076127B" w:rsidRPr="00A01004" w:rsidRDefault="0076127B" w:rsidP="00E24290">
            <w:pPr>
              <w:pStyle w:val="afe"/>
              <w:jc w:val="center"/>
            </w:pPr>
            <w:r w:rsidRPr="00A01004">
              <w:t>2</w:t>
            </w:r>
          </w:p>
        </w:tc>
        <w:tc>
          <w:tcPr>
            <w:tcW w:w="992" w:type="dxa"/>
            <w:hideMark/>
          </w:tcPr>
          <w:p w:rsidR="0076127B" w:rsidRPr="00A01004" w:rsidRDefault="0076127B" w:rsidP="00E24290">
            <w:pPr>
              <w:pStyle w:val="afe"/>
              <w:jc w:val="center"/>
            </w:pPr>
            <w:r w:rsidRPr="00A01004">
              <w:t>13</w:t>
            </w:r>
          </w:p>
        </w:tc>
      </w:tr>
      <w:tr w:rsidR="0076127B" w:rsidRPr="00A01004" w:rsidTr="00E24290">
        <w:tc>
          <w:tcPr>
            <w:tcW w:w="2233" w:type="dxa"/>
            <w:hideMark/>
          </w:tcPr>
          <w:p w:rsidR="0076127B" w:rsidRPr="00A01004" w:rsidRDefault="0076127B" w:rsidP="00E24290">
            <w:pPr>
              <w:pStyle w:val="afe"/>
            </w:pPr>
            <w:r w:rsidRPr="00A01004">
              <w:t>2. Математика</w:t>
            </w:r>
          </w:p>
        </w:tc>
        <w:tc>
          <w:tcPr>
            <w:tcW w:w="2691" w:type="dxa"/>
            <w:hideMark/>
          </w:tcPr>
          <w:p w:rsidR="0076127B" w:rsidRPr="00A01004" w:rsidRDefault="0076127B" w:rsidP="00E24290">
            <w:pPr>
              <w:pStyle w:val="afe"/>
            </w:pPr>
            <w:r w:rsidRPr="00A01004">
              <w:t>2.1.Математические представления</w:t>
            </w:r>
          </w:p>
        </w:tc>
        <w:tc>
          <w:tcPr>
            <w:tcW w:w="709" w:type="dxa"/>
            <w:hideMark/>
          </w:tcPr>
          <w:p w:rsidR="0076127B" w:rsidRPr="00A01004" w:rsidRDefault="0076127B" w:rsidP="00E24290">
            <w:pPr>
              <w:pStyle w:val="afe"/>
              <w:jc w:val="center"/>
            </w:pPr>
            <w:r w:rsidRPr="00A01004">
              <w:t>2</w:t>
            </w:r>
          </w:p>
        </w:tc>
        <w:tc>
          <w:tcPr>
            <w:tcW w:w="850" w:type="dxa"/>
            <w:hideMark/>
          </w:tcPr>
          <w:p w:rsidR="0076127B" w:rsidRPr="00A01004" w:rsidRDefault="0076127B" w:rsidP="00E24290">
            <w:pPr>
              <w:pStyle w:val="afe"/>
              <w:jc w:val="center"/>
            </w:pPr>
            <w:r w:rsidRPr="00A01004">
              <w:t>2</w:t>
            </w:r>
          </w:p>
        </w:tc>
        <w:tc>
          <w:tcPr>
            <w:tcW w:w="851" w:type="dxa"/>
            <w:hideMark/>
          </w:tcPr>
          <w:p w:rsidR="0076127B" w:rsidRPr="00A01004" w:rsidRDefault="0076127B" w:rsidP="00E24290">
            <w:pPr>
              <w:pStyle w:val="afe"/>
              <w:jc w:val="center"/>
            </w:pPr>
            <w:r w:rsidRPr="00A01004">
              <w:t>2</w:t>
            </w:r>
          </w:p>
        </w:tc>
        <w:tc>
          <w:tcPr>
            <w:tcW w:w="708" w:type="dxa"/>
            <w:hideMark/>
          </w:tcPr>
          <w:p w:rsidR="0076127B" w:rsidRPr="00A01004" w:rsidRDefault="0076127B" w:rsidP="00E24290">
            <w:pPr>
              <w:pStyle w:val="afe"/>
              <w:jc w:val="center"/>
            </w:pPr>
            <w:r w:rsidRPr="00A01004">
              <w:t>2</w:t>
            </w:r>
          </w:p>
        </w:tc>
        <w:tc>
          <w:tcPr>
            <w:tcW w:w="851" w:type="dxa"/>
            <w:hideMark/>
          </w:tcPr>
          <w:p w:rsidR="0076127B" w:rsidRPr="00A01004" w:rsidRDefault="0076127B" w:rsidP="00E24290">
            <w:pPr>
              <w:pStyle w:val="afe"/>
              <w:jc w:val="center"/>
            </w:pPr>
            <w:r w:rsidRPr="00A01004">
              <w:t>2</w:t>
            </w:r>
          </w:p>
        </w:tc>
        <w:tc>
          <w:tcPr>
            <w:tcW w:w="992" w:type="dxa"/>
            <w:hideMark/>
          </w:tcPr>
          <w:p w:rsidR="0076127B" w:rsidRPr="00A01004" w:rsidRDefault="0076127B" w:rsidP="00E24290">
            <w:pPr>
              <w:pStyle w:val="afe"/>
              <w:jc w:val="center"/>
            </w:pPr>
            <w:r w:rsidRPr="00A01004">
              <w:t>10</w:t>
            </w:r>
          </w:p>
        </w:tc>
      </w:tr>
      <w:tr w:rsidR="0076127B" w:rsidRPr="001B2946" w:rsidTr="00E24290">
        <w:tc>
          <w:tcPr>
            <w:tcW w:w="2233" w:type="dxa"/>
            <w:vMerge w:val="restart"/>
            <w:hideMark/>
          </w:tcPr>
          <w:p w:rsidR="0076127B" w:rsidRPr="001B2946" w:rsidRDefault="0076127B" w:rsidP="00E24290">
            <w:pPr>
              <w:pStyle w:val="afe"/>
            </w:pPr>
            <w:r w:rsidRPr="001B2946">
              <w:t>3. Окружающий мир</w:t>
            </w:r>
          </w:p>
        </w:tc>
        <w:tc>
          <w:tcPr>
            <w:tcW w:w="2691" w:type="dxa"/>
            <w:hideMark/>
          </w:tcPr>
          <w:p w:rsidR="0076127B" w:rsidRPr="001B2946" w:rsidRDefault="0076127B" w:rsidP="00E24290">
            <w:pPr>
              <w:pStyle w:val="afe"/>
            </w:pPr>
            <w:r w:rsidRPr="001B2946">
              <w:t>3.1 Окружающий природный  мир</w:t>
            </w:r>
          </w:p>
        </w:tc>
        <w:tc>
          <w:tcPr>
            <w:tcW w:w="709" w:type="dxa"/>
            <w:hideMark/>
          </w:tcPr>
          <w:p w:rsidR="0076127B" w:rsidRPr="001B2946" w:rsidRDefault="0076127B" w:rsidP="00E24290">
            <w:pPr>
              <w:pStyle w:val="afe"/>
              <w:jc w:val="center"/>
            </w:pPr>
            <w:r w:rsidRPr="001B2946">
              <w:t>2</w:t>
            </w:r>
          </w:p>
        </w:tc>
        <w:tc>
          <w:tcPr>
            <w:tcW w:w="850"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10</w:t>
            </w:r>
          </w:p>
        </w:tc>
      </w:tr>
      <w:tr w:rsidR="0076127B" w:rsidRPr="001B2946" w:rsidTr="00E24290">
        <w:trPr>
          <w:trHeight w:val="471"/>
        </w:trPr>
        <w:tc>
          <w:tcPr>
            <w:tcW w:w="2233" w:type="dxa"/>
            <w:vMerge/>
            <w:hideMark/>
          </w:tcPr>
          <w:p w:rsidR="0076127B" w:rsidRPr="001B2946" w:rsidRDefault="0076127B" w:rsidP="00E24290">
            <w:pPr>
              <w:pStyle w:val="afe"/>
            </w:pPr>
          </w:p>
        </w:tc>
        <w:tc>
          <w:tcPr>
            <w:tcW w:w="2691" w:type="dxa"/>
            <w:hideMark/>
          </w:tcPr>
          <w:p w:rsidR="0076127B" w:rsidRPr="001B2946" w:rsidRDefault="0076127B" w:rsidP="00E24290">
            <w:pPr>
              <w:pStyle w:val="afe"/>
              <w:rPr>
                <w:lang w:val="en-US"/>
              </w:rPr>
            </w:pPr>
            <w:r w:rsidRPr="001B2946">
              <w:t>3.2 Человек</w:t>
            </w:r>
          </w:p>
        </w:tc>
        <w:tc>
          <w:tcPr>
            <w:tcW w:w="709" w:type="dxa"/>
            <w:hideMark/>
          </w:tcPr>
          <w:p w:rsidR="0076127B" w:rsidRPr="001B2946" w:rsidRDefault="0076127B" w:rsidP="00E24290">
            <w:pPr>
              <w:pStyle w:val="afe"/>
              <w:jc w:val="center"/>
              <w:rPr>
                <w:lang w:val="en-US"/>
              </w:rPr>
            </w:pPr>
            <w:r w:rsidRPr="001B2946">
              <w:t>3</w:t>
            </w:r>
          </w:p>
        </w:tc>
        <w:tc>
          <w:tcPr>
            <w:tcW w:w="850" w:type="dxa"/>
            <w:hideMark/>
          </w:tcPr>
          <w:p w:rsidR="0076127B" w:rsidRPr="001B2946" w:rsidRDefault="0076127B" w:rsidP="00E24290">
            <w:pPr>
              <w:pStyle w:val="afe"/>
              <w:jc w:val="center"/>
              <w:rPr>
                <w:lang w:val="en-US"/>
              </w:rPr>
            </w:pPr>
            <w:r w:rsidRPr="001B2946">
              <w:t>3</w:t>
            </w:r>
          </w:p>
        </w:tc>
        <w:tc>
          <w:tcPr>
            <w:tcW w:w="851" w:type="dxa"/>
            <w:hideMark/>
          </w:tcPr>
          <w:p w:rsidR="0076127B" w:rsidRPr="001B2946" w:rsidRDefault="0076127B" w:rsidP="00E24290">
            <w:pPr>
              <w:pStyle w:val="afe"/>
              <w:jc w:val="center"/>
              <w:rPr>
                <w:lang w:val="en-US"/>
              </w:rPr>
            </w:pPr>
            <w:r w:rsidRPr="001B2946">
              <w:t>3</w:t>
            </w:r>
          </w:p>
        </w:tc>
        <w:tc>
          <w:tcPr>
            <w:tcW w:w="708" w:type="dxa"/>
            <w:hideMark/>
          </w:tcPr>
          <w:p w:rsidR="0076127B" w:rsidRPr="001B2946" w:rsidRDefault="0076127B" w:rsidP="00E24290">
            <w:pPr>
              <w:pStyle w:val="afe"/>
              <w:jc w:val="center"/>
              <w:rPr>
                <w:lang w:val="en-US"/>
              </w:rPr>
            </w:pPr>
            <w:r w:rsidRPr="001B2946">
              <w:t>2</w:t>
            </w:r>
          </w:p>
        </w:tc>
        <w:tc>
          <w:tcPr>
            <w:tcW w:w="851" w:type="dxa"/>
            <w:hideMark/>
          </w:tcPr>
          <w:p w:rsidR="0076127B" w:rsidRPr="001B2946" w:rsidRDefault="0076127B" w:rsidP="00E24290">
            <w:pPr>
              <w:pStyle w:val="afe"/>
              <w:jc w:val="center"/>
              <w:rPr>
                <w:lang w:val="en-US"/>
              </w:rPr>
            </w:pPr>
            <w:r w:rsidRPr="001B2946">
              <w:t>2</w:t>
            </w:r>
          </w:p>
        </w:tc>
        <w:tc>
          <w:tcPr>
            <w:tcW w:w="992" w:type="dxa"/>
            <w:hideMark/>
          </w:tcPr>
          <w:p w:rsidR="0076127B" w:rsidRPr="001B2946" w:rsidRDefault="0076127B" w:rsidP="00E24290">
            <w:pPr>
              <w:pStyle w:val="afe"/>
              <w:jc w:val="center"/>
            </w:pPr>
            <w:r w:rsidRPr="001B2946">
              <w:t>13</w:t>
            </w:r>
          </w:p>
        </w:tc>
      </w:tr>
      <w:tr w:rsidR="0076127B" w:rsidRPr="001B2946" w:rsidTr="00E24290">
        <w:trPr>
          <w:trHeight w:val="423"/>
        </w:trPr>
        <w:tc>
          <w:tcPr>
            <w:tcW w:w="2233" w:type="dxa"/>
            <w:vMerge/>
            <w:vAlign w:val="center"/>
            <w:hideMark/>
          </w:tcPr>
          <w:p w:rsidR="0076127B" w:rsidRPr="001B2946" w:rsidRDefault="0076127B" w:rsidP="00E24290">
            <w:pPr>
              <w:pStyle w:val="afe"/>
            </w:pPr>
          </w:p>
        </w:tc>
        <w:tc>
          <w:tcPr>
            <w:tcW w:w="2691" w:type="dxa"/>
            <w:hideMark/>
          </w:tcPr>
          <w:p w:rsidR="0076127B" w:rsidRPr="001B2946" w:rsidRDefault="0076127B" w:rsidP="00E24290">
            <w:pPr>
              <w:pStyle w:val="afe"/>
              <w:rPr>
                <w:lang w:val="en-US"/>
              </w:rPr>
            </w:pPr>
            <w:r w:rsidRPr="001B2946">
              <w:t>3.3 Домоводство</w:t>
            </w:r>
          </w:p>
        </w:tc>
        <w:tc>
          <w:tcPr>
            <w:tcW w:w="709" w:type="dxa"/>
            <w:hideMark/>
          </w:tcPr>
          <w:p w:rsidR="0076127B" w:rsidRPr="001B2946" w:rsidRDefault="0076127B" w:rsidP="00E24290">
            <w:pPr>
              <w:pStyle w:val="afe"/>
              <w:jc w:val="center"/>
              <w:rPr>
                <w:lang w:val="en-US"/>
              </w:rPr>
            </w:pPr>
            <w:r w:rsidRPr="001B2946">
              <w:t>-</w:t>
            </w:r>
          </w:p>
        </w:tc>
        <w:tc>
          <w:tcPr>
            <w:tcW w:w="850" w:type="dxa"/>
            <w:hideMark/>
          </w:tcPr>
          <w:p w:rsidR="0076127B" w:rsidRPr="001B2946" w:rsidRDefault="0076127B" w:rsidP="00E24290">
            <w:pPr>
              <w:pStyle w:val="afe"/>
              <w:jc w:val="center"/>
              <w:rPr>
                <w:lang w:val="en-US"/>
              </w:rPr>
            </w:pPr>
            <w:r w:rsidRPr="001B2946">
              <w:t>-</w:t>
            </w:r>
          </w:p>
        </w:tc>
        <w:tc>
          <w:tcPr>
            <w:tcW w:w="851" w:type="dxa"/>
            <w:hideMark/>
          </w:tcPr>
          <w:p w:rsidR="0076127B" w:rsidRPr="001B2946" w:rsidRDefault="0076127B" w:rsidP="00E24290">
            <w:pPr>
              <w:pStyle w:val="afe"/>
              <w:jc w:val="center"/>
              <w:rPr>
                <w:lang w:val="en-US"/>
              </w:rPr>
            </w:pPr>
            <w:r w:rsidRPr="001B2946">
              <w:t>-</w:t>
            </w:r>
          </w:p>
        </w:tc>
        <w:tc>
          <w:tcPr>
            <w:tcW w:w="708" w:type="dxa"/>
            <w:hideMark/>
          </w:tcPr>
          <w:p w:rsidR="0076127B" w:rsidRPr="001B2946" w:rsidRDefault="0076127B" w:rsidP="00E24290">
            <w:pPr>
              <w:pStyle w:val="afe"/>
              <w:jc w:val="center"/>
              <w:rPr>
                <w:lang w:val="en-US"/>
              </w:rPr>
            </w:pPr>
            <w:r w:rsidRPr="001B2946">
              <w:t>3</w:t>
            </w:r>
          </w:p>
        </w:tc>
        <w:tc>
          <w:tcPr>
            <w:tcW w:w="851" w:type="dxa"/>
            <w:hideMark/>
          </w:tcPr>
          <w:p w:rsidR="0076127B" w:rsidRPr="001B2946" w:rsidRDefault="0076127B" w:rsidP="00E24290">
            <w:pPr>
              <w:pStyle w:val="afe"/>
              <w:jc w:val="center"/>
              <w:rPr>
                <w:lang w:val="en-US"/>
              </w:rPr>
            </w:pPr>
            <w:r w:rsidRPr="001B2946">
              <w:t>3</w:t>
            </w:r>
          </w:p>
        </w:tc>
        <w:tc>
          <w:tcPr>
            <w:tcW w:w="992" w:type="dxa"/>
            <w:hideMark/>
          </w:tcPr>
          <w:p w:rsidR="0076127B" w:rsidRPr="001B2946" w:rsidRDefault="0076127B" w:rsidP="00E24290">
            <w:pPr>
              <w:pStyle w:val="afe"/>
              <w:jc w:val="center"/>
              <w:rPr>
                <w:lang w:val="en-US"/>
              </w:rPr>
            </w:pPr>
            <w:r w:rsidRPr="001B2946">
              <w:t>6</w:t>
            </w:r>
          </w:p>
        </w:tc>
      </w:tr>
      <w:tr w:rsidR="0076127B" w:rsidRPr="001B2946" w:rsidTr="00E24290">
        <w:trPr>
          <w:trHeight w:val="415"/>
        </w:trPr>
        <w:tc>
          <w:tcPr>
            <w:tcW w:w="2233" w:type="dxa"/>
            <w:vMerge/>
            <w:vAlign w:val="center"/>
            <w:hideMark/>
          </w:tcPr>
          <w:p w:rsidR="0076127B" w:rsidRPr="001B2946" w:rsidRDefault="0076127B" w:rsidP="00E24290">
            <w:pPr>
              <w:pStyle w:val="afe"/>
            </w:pPr>
          </w:p>
        </w:tc>
        <w:tc>
          <w:tcPr>
            <w:tcW w:w="2691" w:type="dxa"/>
            <w:hideMark/>
          </w:tcPr>
          <w:p w:rsidR="0076127B" w:rsidRPr="001B2946" w:rsidRDefault="0076127B" w:rsidP="00E24290">
            <w:pPr>
              <w:pStyle w:val="afe"/>
            </w:pPr>
            <w:r w:rsidRPr="001B2946">
              <w:t>3.4. Окружающий социальный мир</w:t>
            </w:r>
          </w:p>
        </w:tc>
        <w:tc>
          <w:tcPr>
            <w:tcW w:w="709" w:type="dxa"/>
            <w:hideMark/>
          </w:tcPr>
          <w:p w:rsidR="0076127B" w:rsidRPr="001B2946" w:rsidRDefault="0076127B" w:rsidP="00E24290">
            <w:pPr>
              <w:pStyle w:val="afe"/>
              <w:jc w:val="center"/>
            </w:pPr>
            <w:r w:rsidRPr="001B2946">
              <w:t>1</w:t>
            </w:r>
          </w:p>
        </w:tc>
        <w:tc>
          <w:tcPr>
            <w:tcW w:w="850" w:type="dxa"/>
            <w:hideMark/>
          </w:tcPr>
          <w:p w:rsidR="0076127B" w:rsidRPr="001B2946" w:rsidRDefault="0076127B" w:rsidP="00E24290">
            <w:pPr>
              <w:pStyle w:val="afe"/>
              <w:jc w:val="center"/>
            </w:pPr>
            <w:r w:rsidRPr="001B2946">
              <w:t>1</w:t>
            </w:r>
          </w:p>
        </w:tc>
        <w:tc>
          <w:tcPr>
            <w:tcW w:w="851" w:type="dxa"/>
            <w:hideMark/>
          </w:tcPr>
          <w:p w:rsidR="0076127B" w:rsidRPr="001B2946" w:rsidRDefault="0076127B" w:rsidP="00E24290">
            <w:pPr>
              <w:pStyle w:val="afe"/>
              <w:jc w:val="center"/>
            </w:pPr>
            <w:r w:rsidRPr="001B2946">
              <w:t>1</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7</w:t>
            </w:r>
          </w:p>
        </w:tc>
      </w:tr>
      <w:tr w:rsidR="0076127B" w:rsidRPr="001B2946" w:rsidTr="00E24290">
        <w:trPr>
          <w:trHeight w:val="340"/>
        </w:trPr>
        <w:tc>
          <w:tcPr>
            <w:tcW w:w="2233" w:type="dxa"/>
            <w:vMerge w:val="restart"/>
            <w:hideMark/>
          </w:tcPr>
          <w:p w:rsidR="0076127B" w:rsidRPr="001B2946" w:rsidRDefault="0076127B" w:rsidP="00E24290">
            <w:pPr>
              <w:pStyle w:val="afe"/>
            </w:pPr>
            <w:r w:rsidRPr="001B2946">
              <w:t xml:space="preserve">4. Искусство </w:t>
            </w:r>
          </w:p>
        </w:tc>
        <w:tc>
          <w:tcPr>
            <w:tcW w:w="2691" w:type="dxa"/>
            <w:hideMark/>
          </w:tcPr>
          <w:p w:rsidR="0076127B" w:rsidRPr="001B2946" w:rsidRDefault="0076127B" w:rsidP="00E24290">
            <w:pPr>
              <w:pStyle w:val="afe"/>
              <w:rPr>
                <w:lang w:val="en-US"/>
              </w:rPr>
            </w:pPr>
            <w:r w:rsidRPr="001B2946">
              <w:t>4.1 Музыка и движение</w:t>
            </w:r>
          </w:p>
        </w:tc>
        <w:tc>
          <w:tcPr>
            <w:tcW w:w="709" w:type="dxa"/>
            <w:hideMark/>
          </w:tcPr>
          <w:p w:rsidR="0076127B" w:rsidRPr="001B2946" w:rsidRDefault="0076127B" w:rsidP="00E24290">
            <w:pPr>
              <w:pStyle w:val="afe"/>
              <w:jc w:val="center"/>
              <w:rPr>
                <w:lang w:val="en-US"/>
              </w:rPr>
            </w:pPr>
            <w:r w:rsidRPr="001B2946">
              <w:t>2</w:t>
            </w:r>
          </w:p>
        </w:tc>
        <w:tc>
          <w:tcPr>
            <w:tcW w:w="850" w:type="dxa"/>
            <w:hideMark/>
          </w:tcPr>
          <w:p w:rsidR="0076127B" w:rsidRPr="001B2946" w:rsidRDefault="0076127B" w:rsidP="00E24290">
            <w:pPr>
              <w:pStyle w:val="afe"/>
              <w:jc w:val="center"/>
              <w:rPr>
                <w:lang w:val="en-US"/>
              </w:rPr>
            </w:pPr>
            <w:r w:rsidRPr="001B2946">
              <w:t>2</w:t>
            </w:r>
          </w:p>
        </w:tc>
        <w:tc>
          <w:tcPr>
            <w:tcW w:w="851" w:type="dxa"/>
            <w:hideMark/>
          </w:tcPr>
          <w:p w:rsidR="0076127B" w:rsidRPr="001B2946" w:rsidRDefault="0076127B" w:rsidP="00E24290">
            <w:pPr>
              <w:pStyle w:val="afe"/>
              <w:jc w:val="center"/>
              <w:rPr>
                <w:lang w:val="en-US"/>
              </w:rPr>
            </w:pPr>
            <w:r w:rsidRPr="001B2946">
              <w:t>2</w:t>
            </w:r>
          </w:p>
        </w:tc>
        <w:tc>
          <w:tcPr>
            <w:tcW w:w="708" w:type="dxa"/>
            <w:hideMark/>
          </w:tcPr>
          <w:p w:rsidR="0076127B" w:rsidRPr="001B2946" w:rsidRDefault="0076127B" w:rsidP="00E24290">
            <w:pPr>
              <w:pStyle w:val="afe"/>
              <w:jc w:val="center"/>
              <w:rPr>
                <w:lang w:val="en-US"/>
              </w:rPr>
            </w:pPr>
            <w:r w:rsidRPr="001B2946">
              <w:t>2</w:t>
            </w:r>
          </w:p>
        </w:tc>
        <w:tc>
          <w:tcPr>
            <w:tcW w:w="851" w:type="dxa"/>
            <w:hideMark/>
          </w:tcPr>
          <w:p w:rsidR="0076127B" w:rsidRPr="001B2946" w:rsidRDefault="0076127B" w:rsidP="00E24290">
            <w:pPr>
              <w:pStyle w:val="afe"/>
              <w:jc w:val="center"/>
              <w:rPr>
                <w:lang w:val="en-US"/>
              </w:rPr>
            </w:pPr>
            <w:r w:rsidRPr="001B2946">
              <w:t>2</w:t>
            </w:r>
          </w:p>
        </w:tc>
        <w:tc>
          <w:tcPr>
            <w:tcW w:w="992" w:type="dxa"/>
            <w:hideMark/>
          </w:tcPr>
          <w:p w:rsidR="0076127B" w:rsidRPr="001B2946" w:rsidRDefault="0076127B" w:rsidP="00E24290">
            <w:pPr>
              <w:pStyle w:val="afe"/>
              <w:jc w:val="center"/>
              <w:rPr>
                <w:lang w:val="en-US"/>
              </w:rPr>
            </w:pPr>
            <w:r w:rsidRPr="001B2946">
              <w:t>10</w:t>
            </w:r>
          </w:p>
        </w:tc>
      </w:tr>
      <w:tr w:rsidR="0076127B" w:rsidRPr="001B2946" w:rsidTr="00E24290">
        <w:trPr>
          <w:trHeight w:val="547"/>
        </w:trPr>
        <w:tc>
          <w:tcPr>
            <w:tcW w:w="2233" w:type="dxa"/>
            <w:vMerge/>
            <w:vAlign w:val="center"/>
            <w:hideMark/>
          </w:tcPr>
          <w:p w:rsidR="0076127B" w:rsidRPr="001B2946" w:rsidRDefault="0076127B" w:rsidP="00E24290">
            <w:pPr>
              <w:spacing w:line="240" w:lineRule="auto"/>
              <w:rPr>
                <w:rFonts w:ascii="Times New Roman" w:hAnsi="Times New Roman" w:cs="Times New Roman"/>
                <w:color w:val="auto"/>
                <w:sz w:val="24"/>
                <w:szCs w:val="24"/>
              </w:rPr>
            </w:pPr>
          </w:p>
        </w:tc>
        <w:tc>
          <w:tcPr>
            <w:tcW w:w="2691" w:type="dxa"/>
            <w:hideMark/>
          </w:tcPr>
          <w:p w:rsidR="0076127B" w:rsidRPr="001B2946" w:rsidRDefault="0076127B" w:rsidP="00E24290">
            <w:pPr>
              <w:pStyle w:val="afe"/>
              <w:rPr>
                <w:lang w:val="en-US"/>
              </w:rPr>
            </w:pPr>
            <w:r w:rsidRPr="001B2946">
              <w:t>4.2 Изобразительная деятельность</w:t>
            </w:r>
          </w:p>
        </w:tc>
        <w:tc>
          <w:tcPr>
            <w:tcW w:w="709" w:type="dxa"/>
            <w:hideMark/>
          </w:tcPr>
          <w:p w:rsidR="0076127B" w:rsidRPr="001B2946" w:rsidRDefault="0076127B" w:rsidP="00E24290">
            <w:pPr>
              <w:pStyle w:val="afe"/>
              <w:jc w:val="center"/>
            </w:pPr>
            <w:r w:rsidRPr="001B2946">
              <w:t>3</w:t>
            </w:r>
          </w:p>
        </w:tc>
        <w:tc>
          <w:tcPr>
            <w:tcW w:w="850"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708"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992" w:type="dxa"/>
            <w:hideMark/>
          </w:tcPr>
          <w:p w:rsidR="0076127B" w:rsidRPr="001B2946" w:rsidRDefault="0076127B" w:rsidP="00E24290">
            <w:pPr>
              <w:pStyle w:val="afe"/>
              <w:jc w:val="center"/>
            </w:pPr>
            <w:r w:rsidRPr="001B2946">
              <w:t>15</w:t>
            </w:r>
          </w:p>
        </w:tc>
      </w:tr>
      <w:tr w:rsidR="0076127B" w:rsidRPr="001B2946" w:rsidTr="00E24290">
        <w:trPr>
          <w:trHeight w:val="725"/>
        </w:trPr>
        <w:tc>
          <w:tcPr>
            <w:tcW w:w="2233" w:type="dxa"/>
            <w:hideMark/>
          </w:tcPr>
          <w:p w:rsidR="0076127B" w:rsidRPr="001B2946" w:rsidRDefault="0076127B" w:rsidP="00E24290">
            <w:pPr>
              <w:pStyle w:val="afe"/>
            </w:pPr>
            <w:r w:rsidRPr="001B2946">
              <w:t>5. Физическая культура</w:t>
            </w:r>
          </w:p>
        </w:tc>
        <w:tc>
          <w:tcPr>
            <w:tcW w:w="2691" w:type="dxa"/>
            <w:hideMark/>
          </w:tcPr>
          <w:p w:rsidR="0076127B" w:rsidRPr="001B2946" w:rsidRDefault="0076127B" w:rsidP="00E24290">
            <w:pPr>
              <w:pStyle w:val="afe"/>
            </w:pPr>
            <w:r w:rsidRPr="001B2946">
              <w:t>5.1 Адаптивная физкультура</w:t>
            </w:r>
          </w:p>
        </w:tc>
        <w:tc>
          <w:tcPr>
            <w:tcW w:w="709" w:type="dxa"/>
            <w:hideMark/>
          </w:tcPr>
          <w:p w:rsidR="0076127B" w:rsidRPr="001B2946" w:rsidRDefault="0076127B" w:rsidP="00E24290">
            <w:pPr>
              <w:pStyle w:val="afe"/>
              <w:jc w:val="center"/>
            </w:pPr>
            <w:r w:rsidRPr="001B2946">
              <w:t>2</w:t>
            </w:r>
          </w:p>
        </w:tc>
        <w:tc>
          <w:tcPr>
            <w:tcW w:w="850"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10</w:t>
            </w:r>
          </w:p>
        </w:tc>
      </w:tr>
      <w:tr w:rsidR="0076127B" w:rsidRPr="001B2946" w:rsidTr="00E24290">
        <w:trPr>
          <w:trHeight w:val="337"/>
        </w:trPr>
        <w:tc>
          <w:tcPr>
            <w:tcW w:w="2233" w:type="dxa"/>
            <w:hideMark/>
          </w:tcPr>
          <w:p w:rsidR="0076127B" w:rsidRPr="001B2946" w:rsidRDefault="0076127B" w:rsidP="00E24290">
            <w:pPr>
              <w:pStyle w:val="afe"/>
            </w:pPr>
            <w:r w:rsidRPr="001B2946">
              <w:t>6. Технологии</w:t>
            </w:r>
          </w:p>
        </w:tc>
        <w:tc>
          <w:tcPr>
            <w:tcW w:w="2691" w:type="dxa"/>
            <w:hideMark/>
          </w:tcPr>
          <w:p w:rsidR="0076127B" w:rsidRPr="001B2946" w:rsidRDefault="0076127B" w:rsidP="00E24290">
            <w:pPr>
              <w:pStyle w:val="afe"/>
            </w:pPr>
            <w:r w:rsidRPr="001B2946">
              <w:t>6.1 Профильный труд</w:t>
            </w:r>
          </w:p>
        </w:tc>
        <w:tc>
          <w:tcPr>
            <w:tcW w:w="709" w:type="dxa"/>
            <w:hideMark/>
          </w:tcPr>
          <w:p w:rsidR="0076127B" w:rsidRPr="001B2946" w:rsidRDefault="0076127B" w:rsidP="00E24290">
            <w:pPr>
              <w:pStyle w:val="afe"/>
              <w:jc w:val="center"/>
            </w:pPr>
            <w:r w:rsidRPr="001B2946">
              <w:t>-</w:t>
            </w:r>
          </w:p>
        </w:tc>
        <w:tc>
          <w:tcPr>
            <w:tcW w:w="850" w:type="dxa"/>
            <w:hideMark/>
          </w:tcPr>
          <w:p w:rsidR="0076127B" w:rsidRPr="001B2946" w:rsidRDefault="0076127B" w:rsidP="00E24290">
            <w:pPr>
              <w:pStyle w:val="afe"/>
              <w:jc w:val="center"/>
            </w:pPr>
            <w:r w:rsidRPr="001B2946">
              <w:t>-</w:t>
            </w:r>
          </w:p>
        </w:tc>
        <w:tc>
          <w:tcPr>
            <w:tcW w:w="851" w:type="dxa"/>
            <w:hideMark/>
          </w:tcPr>
          <w:p w:rsidR="0076127B" w:rsidRPr="001B2946" w:rsidRDefault="0076127B" w:rsidP="00E24290">
            <w:pPr>
              <w:pStyle w:val="afe"/>
              <w:jc w:val="center"/>
            </w:pPr>
            <w:r w:rsidRPr="001B2946">
              <w:t>-</w:t>
            </w:r>
          </w:p>
        </w:tc>
        <w:tc>
          <w:tcPr>
            <w:tcW w:w="708" w:type="dxa"/>
            <w:hideMark/>
          </w:tcPr>
          <w:p w:rsidR="0076127B" w:rsidRPr="001B2946" w:rsidRDefault="0076127B" w:rsidP="00E24290">
            <w:pPr>
              <w:pStyle w:val="afe"/>
              <w:jc w:val="center"/>
            </w:pPr>
            <w:r w:rsidRPr="001B2946">
              <w:t>-</w:t>
            </w:r>
          </w:p>
        </w:tc>
        <w:tc>
          <w:tcPr>
            <w:tcW w:w="851" w:type="dxa"/>
            <w:hideMark/>
          </w:tcPr>
          <w:p w:rsidR="0076127B" w:rsidRPr="001B2946" w:rsidRDefault="0076127B" w:rsidP="00E24290">
            <w:pPr>
              <w:pStyle w:val="afe"/>
              <w:jc w:val="center"/>
            </w:pPr>
            <w:r w:rsidRPr="001B2946">
              <w:t>-</w:t>
            </w:r>
          </w:p>
        </w:tc>
        <w:tc>
          <w:tcPr>
            <w:tcW w:w="992" w:type="dxa"/>
            <w:hideMark/>
          </w:tcPr>
          <w:p w:rsidR="0076127B" w:rsidRPr="001B2946" w:rsidRDefault="0076127B" w:rsidP="00E24290">
            <w:pPr>
              <w:pStyle w:val="afe"/>
              <w:jc w:val="center"/>
            </w:pPr>
            <w:r w:rsidRPr="001B2946">
              <w:t>-</w:t>
            </w:r>
          </w:p>
        </w:tc>
      </w:tr>
      <w:tr w:rsidR="0076127B" w:rsidRPr="001B2946" w:rsidTr="00E24290">
        <w:trPr>
          <w:trHeight w:val="325"/>
        </w:trPr>
        <w:tc>
          <w:tcPr>
            <w:tcW w:w="4924" w:type="dxa"/>
            <w:gridSpan w:val="2"/>
            <w:hideMark/>
          </w:tcPr>
          <w:p w:rsidR="0076127B" w:rsidRDefault="0076127B" w:rsidP="00E24290">
            <w:pPr>
              <w:pStyle w:val="afe"/>
            </w:pPr>
            <w:r w:rsidRPr="001B2946">
              <w:t>7. Коррекционно-развивающие занятия</w:t>
            </w:r>
          </w:p>
          <w:p w:rsidR="0076127B" w:rsidRPr="001B2946" w:rsidRDefault="0076127B" w:rsidP="00E24290">
            <w:pPr>
              <w:pStyle w:val="afe"/>
            </w:pPr>
          </w:p>
        </w:tc>
        <w:tc>
          <w:tcPr>
            <w:tcW w:w="709" w:type="dxa"/>
            <w:hideMark/>
          </w:tcPr>
          <w:p w:rsidR="0076127B" w:rsidRPr="001B2946" w:rsidRDefault="0076127B" w:rsidP="00E24290">
            <w:pPr>
              <w:pStyle w:val="afe"/>
              <w:jc w:val="center"/>
            </w:pPr>
            <w:r w:rsidRPr="001B2946">
              <w:t>2</w:t>
            </w:r>
          </w:p>
        </w:tc>
        <w:tc>
          <w:tcPr>
            <w:tcW w:w="850"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10</w:t>
            </w:r>
          </w:p>
        </w:tc>
      </w:tr>
      <w:tr w:rsidR="0076127B" w:rsidRPr="00044EF8" w:rsidTr="00E24290">
        <w:trPr>
          <w:trHeight w:val="416"/>
        </w:trPr>
        <w:tc>
          <w:tcPr>
            <w:tcW w:w="4924" w:type="dxa"/>
            <w:gridSpan w:val="2"/>
            <w:hideMark/>
          </w:tcPr>
          <w:p w:rsidR="0076127B" w:rsidRDefault="0076127B" w:rsidP="00E24290">
            <w:pPr>
              <w:pStyle w:val="afe"/>
              <w:rPr>
                <w:b/>
                <w:iCs/>
              </w:rPr>
            </w:pPr>
            <w:r w:rsidRPr="00044EF8">
              <w:rPr>
                <w:b/>
                <w:iCs/>
              </w:rPr>
              <w:t xml:space="preserve">Итого </w:t>
            </w:r>
          </w:p>
          <w:p w:rsidR="0076127B" w:rsidRPr="00044EF8" w:rsidRDefault="0076127B" w:rsidP="00E24290">
            <w:pPr>
              <w:pStyle w:val="afe"/>
              <w:rPr>
                <w:b/>
                <w:iCs/>
              </w:rPr>
            </w:pPr>
          </w:p>
        </w:tc>
        <w:tc>
          <w:tcPr>
            <w:tcW w:w="709" w:type="dxa"/>
            <w:hideMark/>
          </w:tcPr>
          <w:p w:rsidR="0076127B" w:rsidRPr="00044EF8" w:rsidRDefault="0076127B" w:rsidP="00E24290">
            <w:pPr>
              <w:pStyle w:val="afe"/>
              <w:jc w:val="center"/>
              <w:rPr>
                <w:b/>
              </w:rPr>
            </w:pPr>
            <w:r w:rsidRPr="00044EF8">
              <w:rPr>
                <w:b/>
              </w:rPr>
              <w:t>20</w:t>
            </w:r>
          </w:p>
        </w:tc>
        <w:tc>
          <w:tcPr>
            <w:tcW w:w="850" w:type="dxa"/>
            <w:hideMark/>
          </w:tcPr>
          <w:p w:rsidR="0076127B" w:rsidRPr="00044EF8" w:rsidRDefault="0076127B" w:rsidP="00E24290">
            <w:pPr>
              <w:pStyle w:val="afe"/>
              <w:jc w:val="center"/>
              <w:rPr>
                <w:b/>
              </w:rPr>
            </w:pPr>
            <w:r w:rsidRPr="00044EF8">
              <w:rPr>
                <w:b/>
              </w:rPr>
              <w:t>20</w:t>
            </w:r>
          </w:p>
        </w:tc>
        <w:tc>
          <w:tcPr>
            <w:tcW w:w="851" w:type="dxa"/>
            <w:hideMark/>
          </w:tcPr>
          <w:p w:rsidR="0076127B" w:rsidRPr="00044EF8" w:rsidRDefault="0076127B" w:rsidP="00E24290">
            <w:pPr>
              <w:pStyle w:val="afe"/>
              <w:jc w:val="center"/>
              <w:rPr>
                <w:b/>
              </w:rPr>
            </w:pPr>
            <w:r w:rsidRPr="00044EF8">
              <w:rPr>
                <w:b/>
              </w:rPr>
              <w:t>20</w:t>
            </w:r>
          </w:p>
        </w:tc>
        <w:tc>
          <w:tcPr>
            <w:tcW w:w="708" w:type="dxa"/>
            <w:hideMark/>
          </w:tcPr>
          <w:p w:rsidR="0076127B" w:rsidRPr="00044EF8" w:rsidRDefault="0076127B" w:rsidP="00E24290">
            <w:pPr>
              <w:pStyle w:val="afe"/>
              <w:jc w:val="center"/>
              <w:rPr>
                <w:b/>
              </w:rPr>
            </w:pPr>
            <w:r w:rsidRPr="00044EF8">
              <w:rPr>
                <w:b/>
              </w:rPr>
              <w:t>22</w:t>
            </w:r>
          </w:p>
        </w:tc>
        <w:tc>
          <w:tcPr>
            <w:tcW w:w="851" w:type="dxa"/>
            <w:hideMark/>
          </w:tcPr>
          <w:p w:rsidR="0076127B" w:rsidRPr="00044EF8" w:rsidRDefault="0076127B" w:rsidP="00E24290">
            <w:pPr>
              <w:pStyle w:val="afe"/>
              <w:jc w:val="center"/>
              <w:rPr>
                <w:b/>
              </w:rPr>
            </w:pPr>
            <w:r w:rsidRPr="00044EF8">
              <w:rPr>
                <w:b/>
              </w:rPr>
              <w:t>22</w:t>
            </w:r>
          </w:p>
        </w:tc>
        <w:tc>
          <w:tcPr>
            <w:tcW w:w="992" w:type="dxa"/>
            <w:hideMark/>
          </w:tcPr>
          <w:p w:rsidR="0076127B" w:rsidRPr="00044EF8" w:rsidRDefault="0076127B" w:rsidP="00E24290">
            <w:pPr>
              <w:pStyle w:val="afe"/>
              <w:jc w:val="center"/>
              <w:rPr>
                <w:b/>
              </w:rPr>
            </w:pPr>
            <w:r w:rsidRPr="00044EF8">
              <w:rPr>
                <w:b/>
              </w:rPr>
              <w:t>104</w:t>
            </w:r>
          </w:p>
        </w:tc>
      </w:tr>
      <w:tr w:rsidR="0076127B" w:rsidRPr="001B2946" w:rsidTr="00E24290">
        <w:tc>
          <w:tcPr>
            <w:tcW w:w="4924" w:type="dxa"/>
            <w:gridSpan w:val="2"/>
            <w:hideMark/>
          </w:tcPr>
          <w:p w:rsidR="0076127B" w:rsidRDefault="0076127B" w:rsidP="00E24290">
            <w:pPr>
              <w:pStyle w:val="afe"/>
              <w:rPr>
                <w:b/>
              </w:rPr>
            </w:pPr>
            <w:r w:rsidRPr="001B2946">
              <w:rPr>
                <w:b/>
              </w:rPr>
              <w:t>Максимально допустимая недельная нагрузка (при 5-дневной учебной неделе)</w:t>
            </w:r>
          </w:p>
          <w:p w:rsidR="0076127B" w:rsidRDefault="0076127B" w:rsidP="00E24290">
            <w:pPr>
              <w:pStyle w:val="afe"/>
              <w:rPr>
                <w:b/>
                <w:iCs/>
              </w:rPr>
            </w:pPr>
          </w:p>
          <w:p w:rsidR="0076127B" w:rsidRPr="001B2946" w:rsidRDefault="0076127B" w:rsidP="00E24290">
            <w:pPr>
              <w:pStyle w:val="afe"/>
              <w:rPr>
                <w:b/>
                <w:iCs/>
              </w:rPr>
            </w:pPr>
          </w:p>
        </w:tc>
        <w:tc>
          <w:tcPr>
            <w:tcW w:w="709" w:type="dxa"/>
            <w:hideMark/>
          </w:tcPr>
          <w:p w:rsidR="0076127B" w:rsidRPr="001B2946" w:rsidRDefault="0076127B" w:rsidP="00E24290">
            <w:pPr>
              <w:pStyle w:val="afe"/>
              <w:jc w:val="center"/>
              <w:rPr>
                <w:b/>
              </w:rPr>
            </w:pPr>
            <w:r w:rsidRPr="001B2946">
              <w:rPr>
                <w:b/>
              </w:rPr>
              <w:t>20</w:t>
            </w:r>
          </w:p>
        </w:tc>
        <w:tc>
          <w:tcPr>
            <w:tcW w:w="850" w:type="dxa"/>
            <w:hideMark/>
          </w:tcPr>
          <w:p w:rsidR="0076127B" w:rsidRPr="001B2946" w:rsidRDefault="0076127B" w:rsidP="00E24290">
            <w:pPr>
              <w:pStyle w:val="afe"/>
              <w:jc w:val="center"/>
              <w:rPr>
                <w:b/>
              </w:rPr>
            </w:pPr>
            <w:r w:rsidRPr="001B2946">
              <w:rPr>
                <w:b/>
              </w:rPr>
              <w:t>20</w:t>
            </w:r>
          </w:p>
        </w:tc>
        <w:tc>
          <w:tcPr>
            <w:tcW w:w="851" w:type="dxa"/>
            <w:hideMark/>
          </w:tcPr>
          <w:p w:rsidR="0076127B" w:rsidRPr="001B2946" w:rsidRDefault="0076127B" w:rsidP="00E24290">
            <w:pPr>
              <w:pStyle w:val="afe"/>
              <w:jc w:val="center"/>
              <w:rPr>
                <w:b/>
              </w:rPr>
            </w:pPr>
            <w:r w:rsidRPr="001B2946">
              <w:rPr>
                <w:b/>
              </w:rPr>
              <w:t>20</w:t>
            </w:r>
          </w:p>
        </w:tc>
        <w:tc>
          <w:tcPr>
            <w:tcW w:w="708" w:type="dxa"/>
            <w:hideMark/>
          </w:tcPr>
          <w:p w:rsidR="0076127B" w:rsidRPr="001B2946" w:rsidRDefault="0076127B" w:rsidP="00E24290">
            <w:pPr>
              <w:pStyle w:val="afe"/>
              <w:jc w:val="center"/>
              <w:rPr>
                <w:b/>
              </w:rPr>
            </w:pPr>
            <w:r w:rsidRPr="001B2946">
              <w:rPr>
                <w:b/>
              </w:rPr>
              <w:t>22</w:t>
            </w:r>
          </w:p>
        </w:tc>
        <w:tc>
          <w:tcPr>
            <w:tcW w:w="851" w:type="dxa"/>
            <w:hideMark/>
          </w:tcPr>
          <w:p w:rsidR="0076127B" w:rsidRPr="001B2946" w:rsidRDefault="0076127B" w:rsidP="00E24290">
            <w:pPr>
              <w:pStyle w:val="afe"/>
              <w:jc w:val="center"/>
              <w:rPr>
                <w:b/>
              </w:rPr>
            </w:pPr>
            <w:r w:rsidRPr="001B2946">
              <w:rPr>
                <w:b/>
              </w:rPr>
              <w:t>22</w:t>
            </w:r>
          </w:p>
        </w:tc>
        <w:tc>
          <w:tcPr>
            <w:tcW w:w="992" w:type="dxa"/>
            <w:hideMark/>
          </w:tcPr>
          <w:p w:rsidR="0076127B" w:rsidRPr="001B2946" w:rsidRDefault="0076127B" w:rsidP="00E24290">
            <w:pPr>
              <w:pStyle w:val="afe"/>
              <w:jc w:val="center"/>
              <w:rPr>
                <w:b/>
              </w:rPr>
            </w:pPr>
            <w:r w:rsidRPr="001B2946">
              <w:rPr>
                <w:b/>
              </w:rPr>
              <w:t>104</w:t>
            </w:r>
          </w:p>
        </w:tc>
      </w:tr>
      <w:tr w:rsidR="0076127B" w:rsidRPr="001B2946" w:rsidTr="00E24290">
        <w:tc>
          <w:tcPr>
            <w:tcW w:w="9885" w:type="dxa"/>
            <w:gridSpan w:val="8"/>
            <w:shd w:val="clear" w:color="auto" w:fill="BFBFBF"/>
            <w:hideMark/>
          </w:tcPr>
          <w:p w:rsidR="0076127B" w:rsidRPr="001B2946" w:rsidRDefault="0076127B" w:rsidP="00E24290">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6127B" w:rsidRPr="001B2946" w:rsidTr="00E24290">
        <w:tc>
          <w:tcPr>
            <w:tcW w:w="4924" w:type="dxa"/>
            <w:gridSpan w:val="2"/>
            <w:hideMark/>
          </w:tcPr>
          <w:p w:rsidR="0076127B" w:rsidRPr="001B2946" w:rsidRDefault="0076127B" w:rsidP="00E24290">
            <w:pPr>
              <w:pStyle w:val="afe"/>
              <w:jc w:val="center"/>
              <w:rPr>
                <w:b/>
              </w:rPr>
            </w:pPr>
            <w:r w:rsidRPr="001B2946">
              <w:rPr>
                <w:b/>
              </w:rPr>
              <w:t>Коррекционные курсы</w:t>
            </w:r>
          </w:p>
        </w:tc>
        <w:tc>
          <w:tcPr>
            <w:tcW w:w="709" w:type="dxa"/>
          </w:tcPr>
          <w:p w:rsidR="0076127B" w:rsidRPr="001B2946" w:rsidRDefault="0076127B" w:rsidP="00E24290">
            <w:pPr>
              <w:pStyle w:val="afe"/>
              <w:jc w:val="center"/>
              <w:rPr>
                <w:b/>
              </w:rPr>
            </w:pPr>
            <w:r w:rsidRPr="001B2946">
              <w:rPr>
                <w:b/>
                <w:lang w:val="en-US"/>
              </w:rPr>
              <w:t>I</w:t>
            </w:r>
            <w:r w:rsidRPr="001B2946">
              <w:rPr>
                <w:b/>
              </w:rPr>
              <w:t xml:space="preserve"> доп.</w:t>
            </w:r>
          </w:p>
        </w:tc>
        <w:tc>
          <w:tcPr>
            <w:tcW w:w="850" w:type="dxa"/>
          </w:tcPr>
          <w:p w:rsidR="0076127B" w:rsidRPr="001B2946" w:rsidRDefault="0076127B" w:rsidP="00E24290">
            <w:pPr>
              <w:pStyle w:val="afe"/>
              <w:jc w:val="center"/>
              <w:rPr>
                <w:b/>
              </w:rPr>
            </w:pPr>
            <w:r w:rsidRPr="001B2946">
              <w:rPr>
                <w:b/>
              </w:rPr>
              <w:t xml:space="preserve">I </w:t>
            </w:r>
          </w:p>
        </w:tc>
        <w:tc>
          <w:tcPr>
            <w:tcW w:w="851" w:type="dxa"/>
          </w:tcPr>
          <w:p w:rsidR="0076127B" w:rsidRPr="001B2946" w:rsidRDefault="0076127B" w:rsidP="00E24290">
            <w:pPr>
              <w:pStyle w:val="afe"/>
              <w:jc w:val="center"/>
              <w:rPr>
                <w:b/>
              </w:rPr>
            </w:pPr>
            <w:r w:rsidRPr="001B2946">
              <w:rPr>
                <w:b/>
              </w:rPr>
              <w:t>II</w:t>
            </w:r>
          </w:p>
        </w:tc>
        <w:tc>
          <w:tcPr>
            <w:tcW w:w="708" w:type="dxa"/>
          </w:tcPr>
          <w:p w:rsidR="0076127B" w:rsidRPr="001B2946" w:rsidRDefault="0076127B" w:rsidP="00E24290">
            <w:pPr>
              <w:pStyle w:val="afe"/>
              <w:jc w:val="center"/>
              <w:rPr>
                <w:b/>
              </w:rPr>
            </w:pPr>
            <w:r w:rsidRPr="001B2946">
              <w:rPr>
                <w:b/>
              </w:rPr>
              <w:t>III</w:t>
            </w:r>
          </w:p>
        </w:tc>
        <w:tc>
          <w:tcPr>
            <w:tcW w:w="851" w:type="dxa"/>
          </w:tcPr>
          <w:p w:rsidR="0076127B" w:rsidRPr="001B2946" w:rsidRDefault="0076127B" w:rsidP="00E24290">
            <w:pPr>
              <w:pStyle w:val="afe"/>
              <w:jc w:val="center"/>
              <w:rPr>
                <w:b/>
              </w:rPr>
            </w:pPr>
            <w:r w:rsidRPr="001B2946">
              <w:rPr>
                <w:b/>
              </w:rPr>
              <w:t>IV</w:t>
            </w:r>
          </w:p>
        </w:tc>
        <w:tc>
          <w:tcPr>
            <w:tcW w:w="992" w:type="dxa"/>
          </w:tcPr>
          <w:p w:rsidR="0076127B" w:rsidRPr="001B2946" w:rsidRDefault="0076127B" w:rsidP="00E24290">
            <w:pPr>
              <w:pStyle w:val="afe"/>
              <w:jc w:val="center"/>
            </w:pPr>
            <w:r w:rsidRPr="001B2946">
              <w:rPr>
                <w:b/>
              </w:rPr>
              <w:t>Всего</w:t>
            </w:r>
          </w:p>
        </w:tc>
      </w:tr>
      <w:tr w:rsidR="0076127B" w:rsidRPr="001B2946" w:rsidTr="00E24290">
        <w:tc>
          <w:tcPr>
            <w:tcW w:w="4924" w:type="dxa"/>
            <w:gridSpan w:val="2"/>
            <w:hideMark/>
          </w:tcPr>
          <w:p w:rsidR="0076127B" w:rsidRPr="001B2946" w:rsidRDefault="0076127B" w:rsidP="00E24290">
            <w:pPr>
              <w:pStyle w:val="afe"/>
            </w:pPr>
            <w:r w:rsidRPr="001B2946">
              <w:t>1. Сенсорное развитие</w:t>
            </w:r>
          </w:p>
        </w:tc>
        <w:tc>
          <w:tcPr>
            <w:tcW w:w="709" w:type="dxa"/>
            <w:hideMark/>
          </w:tcPr>
          <w:p w:rsidR="0076127B" w:rsidRPr="001B2946" w:rsidRDefault="0076127B" w:rsidP="00E24290">
            <w:pPr>
              <w:pStyle w:val="afe"/>
              <w:jc w:val="center"/>
            </w:pPr>
            <w:r w:rsidRPr="001B2946">
              <w:t>3</w:t>
            </w:r>
          </w:p>
        </w:tc>
        <w:tc>
          <w:tcPr>
            <w:tcW w:w="850"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708"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992" w:type="dxa"/>
            <w:hideMark/>
          </w:tcPr>
          <w:p w:rsidR="0076127B" w:rsidRPr="001B2946" w:rsidRDefault="0076127B" w:rsidP="00E24290">
            <w:pPr>
              <w:pStyle w:val="afe"/>
              <w:jc w:val="center"/>
            </w:pPr>
            <w:r w:rsidRPr="001B2946">
              <w:t>15</w:t>
            </w:r>
          </w:p>
        </w:tc>
      </w:tr>
      <w:tr w:rsidR="0076127B" w:rsidRPr="001B2946" w:rsidTr="00E24290">
        <w:tc>
          <w:tcPr>
            <w:tcW w:w="4924" w:type="dxa"/>
            <w:gridSpan w:val="2"/>
            <w:hideMark/>
          </w:tcPr>
          <w:p w:rsidR="0076127B" w:rsidRPr="001B2946" w:rsidRDefault="0076127B" w:rsidP="00E24290">
            <w:pPr>
              <w:pStyle w:val="afe"/>
            </w:pPr>
            <w:r w:rsidRPr="001B2946">
              <w:t>2. Предметно-практические действия</w:t>
            </w:r>
          </w:p>
        </w:tc>
        <w:tc>
          <w:tcPr>
            <w:tcW w:w="709" w:type="dxa"/>
            <w:hideMark/>
          </w:tcPr>
          <w:p w:rsidR="0076127B" w:rsidRPr="001B2946" w:rsidRDefault="0076127B" w:rsidP="00E24290">
            <w:pPr>
              <w:pStyle w:val="afe"/>
              <w:jc w:val="center"/>
            </w:pPr>
            <w:r w:rsidRPr="001B2946">
              <w:t>3</w:t>
            </w:r>
          </w:p>
        </w:tc>
        <w:tc>
          <w:tcPr>
            <w:tcW w:w="850"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708" w:type="dxa"/>
            <w:hideMark/>
          </w:tcPr>
          <w:p w:rsidR="0076127B" w:rsidRPr="001B2946" w:rsidRDefault="0076127B" w:rsidP="00E24290">
            <w:pPr>
              <w:pStyle w:val="afe"/>
              <w:jc w:val="center"/>
            </w:pPr>
            <w:r w:rsidRPr="001B2946">
              <w:t>3</w:t>
            </w:r>
          </w:p>
        </w:tc>
        <w:tc>
          <w:tcPr>
            <w:tcW w:w="851" w:type="dxa"/>
            <w:hideMark/>
          </w:tcPr>
          <w:p w:rsidR="0076127B" w:rsidRPr="001B2946" w:rsidRDefault="0076127B" w:rsidP="00E24290">
            <w:pPr>
              <w:pStyle w:val="afe"/>
              <w:jc w:val="center"/>
            </w:pPr>
            <w:r w:rsidRPr="001B2946">
              <w:t>3</w:t>
            </w:r>
          </w:p>
        </w:tc>
        <w:tc>
          <w:tcPr>
            <w:tcW w:w="992" w:type="dxa"/>
            <w:hideMark/>
          </w:tcPr>
          <w:p w:rsidR="0076127B" w:rsidRPr="001B2946" w:rsidRDefault="0076127B" w:rsidP="00E24290">
            <w:pPr>
              <w:pStyle w:val="afe"/>
              <w:jc w:val="center"/>
            </w:pPr>
            <w:r w:rsidRPr="001B2946">
              <w:t>15</w:t>
            </w:r>
          </w:p>
        </w:tc>
      </w:tr>
      <w:tr w:rsidR="0076127B" w:rsidRPr="001B2946" w:rsidTr="00E24290">
        <w:tc>
          <w:tcPr>
            <w:tcW w:w="4924" w:type="dxa"/>
            <w:gridSpan w:val="2"/>
            <w:hideMark/>
          </w:tcPr>
          <w:p w:rsidR="0076127B" w:rsidRPr="001B2946" w:rsidRDefault="0076127B" w:rsidP="00E24290">
            <w:pPr>
              <w:pStyle w:val="afe"/>
            </w:pPr>
            <w:r w:rsidRPr="001B2946">
              <w:lastRenderedPageBreak/>
              <w:t>3. Двигательное развитие</w:t>
            </w:r>
          </w:p>
        </w:tc>
        <w:tc>
          <w:tcPr>
            <w:tcW w:w="709" w:type="dxa"/>
            <w:hideMark/>
          </w:tcPr>
          <w:p w:rsidR="0076127B" w:rsidRPr="001B2946" w:rsidRDefault="0076127B" w:rsidP="00E24290">
            <w:pPr>
              <w:pStyle w:val="afe"/>
              <w:jc w:val="center"/>
            </w:pPr>
            <w:r w:rsidRPr="001B2946">
              <w:t>2</w:t>
            </w:r>
          </w:p>
        </w:tc>
        <w:tc>
          <w:tcPr>
            <w:tcW w:w="850"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10</w:t>
            </w:r>
          </w:p>
        </w:tc>
      </w:tr>
      <w:tr w:rsidR="0076127B" w:rsidRPr="001B2946" w:rsidTr="00E24290">
        <w:tc>
          <w:tcPr>
            <w:tcW w:w="4924" w:type="dxa"/>
            <w:gridSpan w:val="2"/>
            <w:hideMark/>
          </w:tcPr>
          <w:p w:rsidR="0076127B" w:rsidRPr="001B2946" w:rsidRDefault="0076127B" w:rsidP="00E24290">
            <w:pPr>
              <w:pStyle w:val="afe"/>
            </w:pPr>
            <w:r w:rsidRPr="001B2946">
              <w:t>4. Альтернативная коммуникация</w:t>
            </w:r>
          </w:p>
        </w:tc>
        <w:tc>
          <w:tcPr>
            <w:tcW w:w="709" w:type="dxa"/>
            <w:hideMark/>
          </w:tcPr>
          <w:p w:rsidR="0076127B" w:rsidRPr="001B2946" w:rsidRDefault="0076127B" w:rsidP="00E24290">
            <w:pPr>
              <w:pStyle w:val="afe"/>
              <w:jc w:val="center"/>
            </w:pPr>
            <w:r w:rsidRPr="001B2946">
              <w:t>2</w:t>
            </w:r>
          </w:p>
        </w:tc>
        <w:tc>
          <w:tcPr>
            <w:tcW w:w="850"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708" w:type="dxa"/>
            <w:hideMark/>
          </w:tcPr>
          <w:p w:rsidR="0076127B" w:rsidRPr="001B2946" w:rsidRDefault="0076127B" w:rsidP="00E24290">
            <w:pPr>
              <w:pStyle w:val="afe"/>
              <w:jc w:val="center"/>
            </w:pPr>
            <w:r w:rsidRPr="001B2946">
              <w:t>2</w:t>
            </w:r>
          </w:p>
        </w:tc>
        <w:tc>
          <w:tcPr>
            <w:tcW w:w="851" w:type="dxa"/>
            <w:hideMark/>
          </w:tcPr>
          <w:p w:rsidR="0076127B" w:rsidRPr="001B2946" w:rsidRDefault="0076127B" w:rsidP="00E24290">
            <w:pPr>
              <w:pStyle w:val="afe"/>
              <w:jc w:val="center"/>
            </w:pPr>
            <w:r w:rsidRPr="001B2946">
              <w:t>2</w:t>
            </w:r>
          </w:p>
        </w:tc>
        <w:tc>
          <w:tcPr>
            <w:tcW w:w="992" w:type="dxa"/>
            <w:hideMark/>
          </w:tcPr>
          <w:p w:rsidR="0076127B" w:rsidRPr="001B2946" w:rsidRDefault="0076127B" w:rsidP="00E24290">
            <w:pPr>
              <w:pStyle w:val="afe"/>
              <w:jc w:val="center"/>
            </w:pPr>
            <w:r w:rsidRPr="001B2946">
              <w:t>10</w:t>
            </w:r>
          </w:p>
        </w:tc>
      </w:tr>
      <w:tr w:rsidR="0076127B" w:rsidRPr="001B2946" w:rsidTr="00E24290">
        <w:tc>
          <w:tcPr>
            <w:tcW w:w="4924" w:type="dxa"/>
            <w:gridSpan w:val="2"/>
            <w:hideMark/>
          </w:tcPr>
          <w:p w:rsidR="0076127B" w:rsidRPr="001B2946" w:rsidRDefault="0076127B" w:rsidP="00E24290">
            <w:pPr>
              <w:pStyle w:val="afe"/>
              <w:rPr>
                <w:b/>
              </w:rPr>
            </w:pPr>
            <w:r w:rsidRPr="001B2946">
              <w:rPr>
                <w:b/>
              </w:rPr>
              <w:t>Итого коррекционные курсы</w:t>
            </w:r>
          </w:p>
        </w:tc>
        <w:tc>
          <w:tcPr>
            <w:tcW w:w="709" w:type="dxa"/>
            <w:hideMark/>
          </w:tcPr>
          <w:p w:rsidR="0076127B" w:rsidRPr="001B2946" w:rsidRDefault="0076127B" w:rsidP="00E24290">
            <w:pPr>
              <w:pStyle w:val="afe"/>
              <w:jc w:val="center"/>
              <w:rPr>
                <w:b/>
              </w:rPr>
            </w:pPr>
            <w:r w:rsidRPr="001B2946">
              <w:rPr>
                <w:b/>
              </w:rPr>
              <w:t>10</w:t>
            </w:r>
          </w:p>
        </w:tc>
        <w:tc>
          <w:tcPr>
            <w:tcW w:w="850" w:type="dxa"/>
            <w:hideMark/>
          </w:tcPr>
          <w:p w:rsidR="0076127B" w:rsidRPr="001B2946" w:rsidRDefault="0076127B" w:rsidP="00E24290">
            <w:pPr>
              <w:pStyle w:val="afe"/>
              <w:jc w:val="center"/>
              <w:rPr>
                <w:b/>
              </w:rPr>
            </w:pPr>
            <w:r w:rsidRPr="001B2946">
              <w:rPr>
                <w:b/>
              </w:rPr>
              <w:t>10</w:t>
            </w:r>
          </w:p>
        </w:tc>
        <w:tc>
          <w:tcPr>
            <w:tcW w:w="851" w:type="dxa"/>
            <w:hideMark/>
          </w:tcPr>
          <w:p w:rsidR="0076127B" w:rsidRPr="001B2946" w:rsidRDefault="0076127B" w:rsidP="00E24290">
            <w:pPr>
              <w:pStyle w:val="afe"/>
              <w:jc w:val="center"/>
              <w:rPr>
                <w:b/>
              </w:rPr>
            </w:pPr>
            <w:r w:rsidRPr="001B2946">
              <w:rPr>
                <w:b/>
              </w:rPr>
              <w:t>10</w:t>
            </w:r>
          </w:p>
        </w:tc>
        <w:tc>
          <w:tcPr>
            <w:tcW w:w="708" w:type="dxa"/>
            <w:hideMark/>
          </w:tcPr>
          <w:p w:rsidR="0076127B" w:rsidRPr="001B2946" w:rsidRDefault="0076127B" w:rsidP="00E24290">
            <w:pPr>
              <w:pStyle w:val="afe"/>
              <w:jc w:val="center"/>
              <w:rPr>
                <w:b/>
              </w:rPr>
            </w:pPr>
            <w:r w:rsidRPr="001B2946">
              <w:rPr>
                <w:b/>
              </w:rPr>
              <w:t>10</w:t>
            </w:r>
          </w:p>
        </w:tc>
        <w:tc>
          <w:tcPr>
            <w:tcW w:w="851" w:type="dxa"/>
            <w:hideMark/>
          </w:tcPr>
          <w:p w:rsidR="0076127B" w:rsidRPr="001B2946" w:rsidRDefault="0076127B" w:rsidP="00E24290">
            <w:pPr>
              <w:pStyle w:val="afe"/>
              <w:jc w:val="center"/>
              <w:rPr>
                <w:b/>
              </w:rPr>
            </w:pPr>
            <w:r w:rsidRPr="001B2946">
              <w:rPr>
                <w:b/>
              </w:rPr>
              <w:t>10</w:t>
            </w:r>
          </w:p>
        </w:tc>
        <w:tc>
          <w:tcPr>
            <w:tcW w:w="992" w:type="dxa"/>
            <w:hideMark/>
          </w:tcPr>
          <w:p w:rsidR="0076127B" w:rsidRPr="001B2946" w:rsidRDefault="0076127B" w:rsidP="00E24290">
            <w:pPr>
              <w:pStyle w:val="afe"/>
              <w:jc w:val="center"/>
              <w:rPr>
                <w:b/>
              </w:rPr>
            </w:pPr>
            <w:r w:rsidRPr="001B2946">
              <w:rPr>
                <w:b/>
              </w:rPr>
              <w:t>50</w:t>
            </w:r>
          </w:p>
        </w:tc>
      </w:tr>
    </w:tbl>
    <w:p w:rsidR="0076127B" w:rsidRDefault="0076127B" w:rsidP="0076127B">
      <w:pPr>
        <w:rPr>
          <w:color w:val="auto"/>
        </w:rPr>
      </w:pP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6127B" w:rsidRPr="00D8571B" w:rsidRDefault="0076127B" w:rsidP="0076127B">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6127B" w:rsidRPr="001B2946" w:rsidTr="00E24290">
        <w:tc>
          <w:tcPr>
            <w:tcW w:w="1701" w:type="dxa"/>
            <w:vMerge w:val="restart"/>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rPr>
                <w:b/>
              </w:rPr>
            </w:pPr>
          </w:p>
          <w:p w:rsidR="0076127B" w:rsidRPr="001B2946" w:rsidRDefault="0076127B" w:rsidP="00E24290">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6127B" w:rsidRPr="001B2946" w:rsidRDefault="0076127B" w:rsidP="00E24290">
            <w:pPr>
              <w:pStyle w:val="afe"/>
              <w:rPr>
                <w:b/>
              </w:rPr>
            </w:pPr>
          </w:p>
          <w:p w:rsidR="0076127B" w:rsidRPr="001B2946" w:rsidRDefault="0076127B" w:rsidP="00E24290">
            <w:pPr>
              <w:pStyle w:val="afe"/>
              <w:jc w:val="right"/>
              <w:rPr>
                <w:b/>
              </w:rPr>
            </w:pPr>
            <w:r w:rsidRPr="001B2946">
              <w:rPr>
                <w:b/>
              </w:rPr>
              <w:t xml:space="preserve">Классы </w:t>
            </w:r>
          </w:p>
          <w:p w:rsidR="0076127B" w:rsidRPr="001B2946" w:rsidRDefault="0076127B" w:rsidP="00E24290">
            <w:pPr>
              <w:pStyle w:val="afe"/>
              <w:rPr>
                <w:b/>
              </w:rPr>
            </w:pPr>
            <w:r w:rsidRPr="001B2946">
              <w:rPr>
                <w:b/>
              </w:rPr>
              <w:t xml:space="preserve">Учебные </w:t>
            </w:r>
          </w:p>
          <w:p w:rsidR="0076127B" w:rsidRPr="001B2946" w:rsidRDefault="0076127B" w:rsidP="00E24290">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sidRPr="001B2946">
              <w:rPr>
                <w:b/>
              </w:rPr>
              <w:t>Количество часов в неделю</w:t>
            </w:r>
          </w:p>
        </w:tc>
      </w:tr>
      <w:tr w:rsidR="0076127B" w:rsidRPr="001B2946" w:rsidTr="00E24290">
        <w:tc>
          <w:tcPr>
            <w:tcW w:w="1701" w:type="dxa"/>
            <w:vMerge/>
            <w:tcBorders>
              <w:top w:val="single" w:sz="4" w:space="0" w:color="auto"/>
              <w:left w:val="single" w:sz="4" w:space="0" w:color="000000"/>
              <w:bottom w:val="single" w:sz="4" w:space="0" w:color="000000"/>
              <w:right w:val="nil"/>
            </w:tcBorders>
            <w:vAlign w:val="center"/>
            <w:hideMark/>
          </w:tcPr>
          <w:p w:rsidR="0076127B" w:rsidRPr="001B2946" w:rsidRDefault="0076127B" w:rsidP="00E24290">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6127B" w:rsidRPr="001B2946" w:rsidRDefault="0076127B" w:rsidP="00E24290">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6127B" w:rsidRPr="001B2946" w:rsidRDefault="0076127B" w:rsidP="00E24290">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rPr>
            </w:pPr>
            <w:r w:rsidRPr="001B2946">
              <w:rPr>
                <w:b/>
              </w:rPr>
              <w:t>Всего</w:t>
            </w:r>
          </w:p>
        </w:tc>
      </w:tr>
      <w:tr w:rsidR="0076127B" w:rsidRPr="001B2946" w:rsidTr="00E24290">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6127B" w:rsidRPr="001B2946" w:rsidRDefault="0076127B" w:rsidP="00E24290">
            <w:pPr>
              <w:pStyle w:val="afe"/>
              <w:jc w:val="center"/>
              <w:rPr>
                <w:i/>
                <w:lang w:val="en-US"/>
              </w:rPr>
            </w:pPr>
            <w:r w:rsidRPr="001B2946">
              <w:rPr>
                <w:i/>
                <w:lang w:val="en-US"/>
              </w:rPr>
              <w:t xml:space="preserve">I. </w:t>
            </w:r>
            <w:r w:rsidRPr="001B2946">
              <w:rPr>
                <w:i/>
              </w:rPr>
              <w:t>Обязательная часть</w:t>
            </w:r>
          </w:p>
        </w:tc>
      </w:tr>
      <w:tr w:rsidR="0076127B" w:rsidRPr="001B2946" w:rsidTr="00E24290">
        <w:tc>
          <w:tcPr>
            <w:tcW w:w="1701"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544</w:t>
            </w:r>
          </w:p>
        </w:tc>
      </w:tr>
      <w:tr w:rsidR="0076127B" w:rsidRPr="001B2946" w:rsidTr="00E24290">
        <w:tc>
          <w:tcPr>
            <w:tcW w:w="1701"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510</w:t>
            </w:r>
          </w:p>
        </w:tc>
      </w:tr>
      <w:tr w:rsidR="0076127B" w:rsidRPr="001B2946" w:rsidTr="00E24290">
        <w:tc>
          <w:tcPr>
            <w:tcW w:w="1701" w:type="dxa"/>
            <w:vMerge w:val="restart"/>
            <w:tcBorders>
              <w:top w:val="single" w:sz="4" w:space="0" w:color="000000"/>
              <w:left w:val="single" w:sz="4" w:space="0" w:color="000000"/>
              <w:right w:val="nil"/>
            </w:tcBorders>
            <w:hideMark/>
          </w:tcPr>
          <w:p w:rsidR="0076127B" w:rsidRPr="001B2946" w:rsidRDefault="0076127B" w:rsidP="00E24290">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476</w:t>
            </w:r>
          </w:p>
        </w:tc>
      </w:tr>
      <w:tr w:rsidR="0076127B" w:rsidRPr="001B2946" w:rsidTr="00E24290">
        <w:trPr>
          <w:trHeight w:val="347"/>
        </w:trPr>
        <w:tc>
          <w:tcPr>
            <w:tcW w:w="1701" w:type="dxa"/>
            <w:vMerge/>
            <w:tcBorders>
              <w:left w:val="single" w:sz="4" w:space="0" w:color="000000"/>
              <w:right w:val="nil"/>
            </w:tcBorders>
            <w:hideMark/>
          </w:tcPr>
          <w:p w:rsidR="0076127B" w:rsidRPr="001B2946" w:rsidRDefault="0076127B" w:rsidP="00E24290">
            <w:pPr>
              <w:pStyle w:val="afe"/>
            </w:pPr>
          </w:p>
        </w:tc>
        <w:tc>
          <w:tcPr>
            <w:tcW w:w="2268" w:type="dxa"/>
            <w:gridSpan w:val="3"/>
            <w:tcBorders>
              <w:top w:val="single" w:sz="4" w:space="0" w:color="000000"/>
              <w:left w:val="single" w:sz="4" w:space="0" w:color="000000"/>
              <w:bottom w:val="nil"/>
              <w:right w:val="nil"/>
            </w:tcBorders>
            <w:hideMark/>
          </w:tcPr>
          <w:p w:rsidR="0076127B" w:rsidRPr="001B2946" w:rsidRDefault="0076127B" w:rsidP="00E24290">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nil"/>
              <w:right w:val="nil"/>
            </w:tcBorders>
            <w:hideMark/>
          </w:tcPr>
          <w:p w:rsidR="0076127B" w:rsidRPr="001B2946" w:rsidRDefault="0076127B" w:rsidP="00E24290">
            <w:pPr>
              <w:pStyle w:val="afe"/>
              <w:jc w:val="center"/>
            </w:pPr>
            <w:r>
              <w:t>34</w:t>
            </w:r>
          </w:p>
        </w:tc>
        <w:tc>
          <w:tcPr>
            <w:tcW w:w="709"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t>34</w:t>
            </w:r>
          </w:p>
        </w:tc>
        <w:tc>
          <w:tcPr>
            <w:tcW w:w="708"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t>34</w:t>
            </w:r>
          </w:p>
        </w:tc>
        <w:tc>
          <w:tcPr>
            <w:tcW w:w="709" w:type="dxa"/>
            <w:gridSpan w:val="2"/>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76127B" w:rsidRPr="001B2946" w:rsidRDefault="0076127B" w:rsidP="00E24290">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76127B" w:rsidRPr="001B2946" w:rsidRDefault="0076127B" w:rsidP="00E24290">
            <w:pPr>
              <w:pStyle w:val="afe"/>
              <w:jc w:val="center"/>
            </w:pPr>
            <w:r>
              <w:t>170</w:t>
            </w:r>
          </w:p>
        </w:tc>
      </w:tr>
      <w:tr w:rsidR="0076127B" w:rsidRPr="001B2946" w:rsidTr="00E24290">
        <w:trPr>
          <w:trHeight w:val="410"/>
        </w:trPr>
        <w:tc>
          <w:tcPr>
            <w:tcW w:w="1701" w:type="dxa"/>
            <w:vMerge/>
            <w:tcBorders>
              <w:left w:val="single" w:sz="4" w:space="0" w:color="000000"/>
              <w:right w:val="nil"/>
            </w:tcBorders>
            <w:vAlign w:val="center"/>
            <w:hideMark/>
          </w:tcPr>
          <w:p w:rsidR="0076127B" w:rsidRPr="001B2946" w:rsidRDefault="0076127B" w:rsidP="00E24290">
            <w:pPr>
              <w:pStyle w:val="afe"/>
            </w:pPr>
          </w:p>
        </w:tc>
        <w:tc>
          <w:tcPr>
            <w:tcW w:w="2268" w:type="dxa"/>
            <w:gridSpan w:val="3"/>
            <w:tcBorders>
              <w:top w:val="single" w:sz="4" w:space="0" w:color="000000"/>
              <w:left w:val="single" w:sz="4" w:space="0" w:color="000000"/>
              <w:bottom w:val="single" w:sz="4" w:space="0" w:color="000000"/>
              <w:right w:val="nil"/>
            </w:tcBorders>
          </w:tcPr>
          <w:p w:rsidR="0076127B" w:rsidRPr="001B2946" w:rsidRDefault="0076127B" w:rsidP="00E24290">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170</w:t>
            </w:r>
          </w:p>
        </w:tc>
        <w:tc>
          <w:tcPr>
            <w:tcW w:w="709"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170</w:t>
            </w:r>
          </w:p>
        </w:tc>
        <w:tc>
          <w:tcPr>
            <w:tcW w:w="708"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1 326</w:t>
            </w:r>
          </w:p>
        </w:tc>
      </w:tr>
      <w:tr w:rsidR="0076127B" w:rsidRPr="001B2946" w:rsidTr="00E24290">
        <w:trPr>
          <w:trHeight w:val="557"/>
        </w:trPr>
        <w:tc>
          <w:tcPr>
            <w:tcW w:w="1701" w:type="dxa"/>
            <w:vMerge/>
            <w:tcBorders>
              <w:left w:val="single" w:sz="4" w:space="0" w:color="000000"/>
              <w:bottom w:val="single" w:sz="4" w:space="0" w:color="000000"/>
              <w:right w:val="nil"/>
            </w:tcBorders>
            <w:vAlign w:val="center"/>
            <w:hideMark/>
          </w:tcPr>
          <w:p w:rsidR="0076127B" w:rsidRPr="001B2946" w:rsidRDefault="0076127B" w:rsidP="00E24290">
            <w:pPr>
              <w:pStyle w:val="afe"/>
            </w:pP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612</w:t>
            </w:r>
          </w:p>
        </w:tc>
      </w:tr>
      <w:tr w:rsidR="0076127B" w:rsidRPr="001B2946" w:rsidTr="00E24290">
        <w:trPr>
          <w:trHeight w:val="410"/>
        </w:trPr>
        <w:tc>
          <w:tcPr>
            <w:tcW w:w="1701" w:type="dxa"/>
            <w:vMerge w:val="restart"/>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t>510</w:t>
            </w:r>
          </w:p>
        </w:tc>
      </w:tr>
      <w:tr w:rsidR="0076127B" w:rsidRPr="001B2946" w:rsidTr="00E24290">
        <w:tc>
          <w:tcPr>
            <w:tcW w:w="1701" w:type="dxa"/>
            <w:vMerge/>
            <w:tcBorders>
              <w:top w:val="single" w:sz="4" w:space="0" w:color="000000"/>
              <w:left w:val="single" w:sz="4" w:space="0" w:color="000000"/>
              <w:bottom w:val="single" w:sz="4" w:space="0" w:color="000000"/>
              <w:right w:val="nil"/>
            </w:tcBorders>
            <w:vAlign w:val="center"/>
            <w:hideMark/>
          </w:tcPr>
          <w:p w:rsidR="0076127B" w:rsidRPr="001B2946" w:rsidRDefault="0076127B" w:rsidP="00E24290">
            <w:pPr>
              <w:pStyle w:val="afe"/>
            </w:pP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306</w:t>
            </w:r>
          </w:p>
        </w:tc>
      </w:tr>
      <w:tr w:rsidR="0076127B" w:rsidRPr="001B2946" w:rsidTr="00E24290">
        <w:tc>
          <w:tcPr>
            <w:tcW w:w="1701"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t>544</w:t>
            </w:r>
          </w:p>
        </w:tc>
      </w:tr>
      <w:tr w:rsidR="0076127B" w:rsidRPr="001B2946" w:rsidTr="00E24290">
        <w:trPr>
          <w:trHeight w:val="315"/>
        </w:trPr>
        <w:tc>
          <w:tcPr>
            <w:tcW w:w="1701"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t>1 020</w:t>
            </w:r>
          </w:p>
        </w:tc>
      </w:tr>
      <w:tr w:rsidR="0076127B" w:rsidRPr="001B2946" w:rsidTr="00E24290">
        <w:trPr>
          <w:trHeight w:val="433"/>
        </w:trPr>
        <w:tc>
          <w:tcPr>
            <w:tcW w:w="3969" w:type="dxa"/>
            <w:gridSpan w:val="4"/>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t>544</w:t>
            </w:r>
          </w:p>
        </w:tc>
      </w:tr>
      <w:tr w:rsidR="0076127B" w:rsidRPr="002150B2" w:rsidTr="00E24290">
        <w:trPr>
          <w:trHeight w:val="424"/>
        </w:trPr>
        <w:tc>
          <w:tcPr>
            <w:tcW w:w="3969" w:type="dxa"/>
            <w:gridSpan w:val="4"/>
            <w:tcBorders>
              <w:top w:val="single" w:sz="4" w:space="0" w:color="000000"/>
              <w:left w:val="single" w:sz="4" w:space="0" w:color="000000"/>
              <w:bottom w:val="single" w:sz="4" w:space="0" w:color="000000"/>
              <w:right w:val="nil"/>
            </w:tcBorders>
            <w:hideMark/>
          </w:tcPr>
          <w:p w:rsidR="0076127B" w:rsidRPr="002150B2" w:rsidRDefault="0076127B" w:rsidP="00E24290">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2150B2" w:rsidRDefault="0076127B" w:rsidP="00E24290">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2150B2" w:rsidRDefault="0076127B" w:rsidP="00E24290">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76127B" w:rsidRPr="002150B2" w:rsidRDefault="0076127B" w:rsidP="00E24290">
            <w:pPr>
              <w:pStyle w:val="afe"/>
              <w:jc w:val="center"/>
              <w:rPr>
                <w:b/>
                <w:lang w:val="en-US"/>
              </w:rPr>
            </w:pPr>
            <w:r w:rsidRPr="002150B2">
              <w:rPr>
                <w:b/>
              </w:rPr>
              <w:t>6 698</w:t>
            </w:r>
          </w:p>
        </w:tc>
      </w:tr>
      <w:tr w:rsidR="0076127B" w:rsidRPr="001B2946" w:rsidTr="00E24290">
        <w:tc>
          <w:tcPr>
            <w:tcW w:w="3969" w:type="dxa"/>
            <w:gridSpan w:val="4"/>
            <w:tcBorders>
              <w:top w:val="single" w:sz="4" w:space="0" w:color="000000"/>
              <w:left w:val="single" w:sz="4" w:space="0" w:color="000000"/>
              <w:bottom w:val="single" w:sz="4" w:space="0" w:color="auto"/>
              <w:right w:val="nil"/>
            </w:tcBorders>
            <w:hideMark/>
          </w:tcPr>
          <w:p w:rsidR="0076127B" w:rsidRDefault="0076127B" w:rsidP="00E24290">
            <w:pPr>
              <w:pStyle w:val="afe"/>
              <w:rPr>
                <w:b/>
              </w:rPr>
            </w:pPr>
            <w:r w:rsidRPr="001B2946">
              <w:rPr>
                <w:b/>
              </w:rPr>
              <w:t>Максимально допустимая недельная нагрузка (при 5-дн. учебной неделе)</w:t>
            </w:r>
          </w:p>
          <w:p w:rsidR="0076127B" w:rsidRDefault="0076127B" w:rsidP="00E24290">
            <w:pPr>
              <w:pStyle w:val="afe"/>
              <w:rPr>
                <w:b/>
              </w:rPr>
            </w:pPr>
          </w:p>
          <w:p w:rsidR="0076127B" w:rsidRPr="001B2946" w:rsidRDefault="0076127B" w:rsidP="00E24290">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6127B" w:rsidRPr="001B2946" w:rsidRDefault="0076127B" w:rsidP="00E24290">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76127B" w:rsidRPr="001B2946" w:rsidRDefault="0076127B" w:rsidP="00E24290">
            <w:pPr>
              <w:pStyle w:val="afe"/>
              <w:jc w:val="center"/>
              <w:rPr>
                <w:b/>
              </w:rPr>
            </w:pPr>
            <w:r>
              <w:rPr>
                <w:b/>
              </w:rPr>
              <w:t>6 698</w:t>
            </w:r>
          </w:p>
        </w:tc>
      </w:tr>
      <w:tr w:rsidR="0076127B" w:rsidRPr="001B2946" w:rsidTr="00E24290">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6127B" w:rsidRPr="001B2946" w:rsidRDefault="0076127B" w:rsidP="00E24290">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6127B" w:rsidRPr="001B2946" w:rsidTr="00E24290">
        <w:trPr>
          <w:trHeight w:val="335"/>
        </w:trPr>
        <w:tc>
          <w:tcPr>
            <w:tcW w:w="2694"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rPr>
            </w:pPr>
            <w:r w:rsidRPr="001B2946">
              <w:rPr>
                <w:b/>
              </w:rPr>
              <w:t>Всего</w:t>
            </w:r>
          </w:p>
        </w:tc>
      </w:tr>
      <w:tr w:rsidR="0076127B" w:rsidRPr="001B2946" w:rsidTr="00E24290">
        <w:trPr>
          <w:trHeight w:val="335"/>
        </w:trPr>
        <w:tc>
          <w:tcPr>
            <w:tcW w:w="2694"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578</w:t>
            </w:r>
          </w:p>
        </w:tc>
      </w:tr>
      <w:tr w:rsidR="0076127B" w:rsidRPr="001B2946" w:rsidTr="00E24290">
        <w:trPr>
          <w:trHeight w:val="412"/>
        </w:trPr>
        <w:tc>
          <w:tcPr>
            <w:tcW w:w="2694"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578</w:t>
            </w:r>
          </w:p>
        </w:tc>
      </w:tr>
      <w:tr w:rsidR="0076127B" w:rsidRPr="001B2946" w:rsidTr="00E24290">
        <w:trPr>
          <w:trHeight w:val="415"/>
        </w:trPr>
        <w:tc>
          <w:tcPr>
            <w:tcW w:w="2694"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B72C18" w:rsidRDefault="0076127B" w:rsidP="00E24290">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t>544</w:t>
            </w:r>
          </w:p>
        </w:tc>
      </w:tr>
      <w:tr w:rsidR="0076127B" w:rsidRPr="001B2946" w:rsidTr="00E24290">
        <w:trPr>
          <w:trHeight w:val="409"/>
        </w:trPr>
        <w:tc>
          <w:tcPr>
            <w:tcW w:w="2694"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76127B" w:rsidRPr="00B72C18" w:rsidRDefault="0076127B" w:rsidP="00E24290">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76127B" w:rsidRPr="001B2946" w:rsidRDefault="0076127B" w:rsidP="00E24290">
            <w:pPr>
              <w:pStyle w:val="afe"/>
              <w:jc w:val="center"/>
            </w:pPr>
            <w:r>
              <w:t>544</w:t>
            </w:r>
          </w:p>
        </w:tc>
      </w:tr>
      <w:tr w:rsidR="0076127B" w:rsidRPr="001B2946" w:rsidTr="00E24290">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B72C18" w:rsidRDefault="0076127B" w:rsidP="00E24290">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1B2946" w:rsidRDefault="0076127B" w:rsidP="00E24290">
            <w:pPr>
              <w:pStyle w:val="afe"/>
              <w:jc w:val="center"/>
              <w:rPr>
                <w:b/>
              </w:rPr>
            </w:pPr>
            <w:r>
              <w:rPr>
                <w:b/>
              </w:rPr>
              <w:t>2 244</w:t>
            </w:r>
          </w:p>
        </w:tc>
      </w:tr>
    </w:tbl>
    <w:p w:rsidR="002A0CB5" w:rsidRDefault="002A0CB5" w:rsidP="0076127B">
      <w:pPr>
        <w:pStyle w:val="afe"/>
        <w:jc w:val="center"/>
      </w:pPr>
    </w:p>
    <w:p w:rsidR="002A0CB5" w:rsidRDefault="002A0CB5" w:rsidP="0076127B">
      <w:pPr>
        <w:pStyle w:val="afe"/>
        <w:jc w:val="center"/>
      </w:pPr>
    </w:p>
    <w:p w:rsidR="002A0CB5" w:rsidRDefault="002A0CB5" w:rsidP="0076127B">
      <w:pPr>
        <w:pStyle w:val="afe"/>
        <w:jc w:val="center"/>
      </w:pPr>
    </w:p>
    <w:p w:rsidR="0076127B" w:rsidRPr="00DA4904" w:rsidRDefault="0076127B" w:rsidP="0076127B">
      <w:pPr>
        <w:pStyle w:val="afe"/>
        <w:jc w:val="center"/>
        <w:rPr>
          <w:rFonts w:ascii="Times New Roman" w:hAnsi="Times New Roman"/>
          <w:b/>
          <w:sz w:val="24"/>
        </w:rPr>
      </w:pPr>
      <w:r w:rsidRPr="00DA4904">
        <w:rPr>
          <w:rFonts w:ascii="Times New Roman" w:hAnsi="Times New Roman"/>
          <w:b/>
          <w:sz w:val="24"/>
        </w:rPr>
        <w:lastRenderedPageBreak/>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76127B" w:rsidRPr="00DA4904" w:rsidRDefault="0076127B" w:rsidP="0076127B">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6127B" w:rsidRPr="001B2946" w:rsidRDefault="0076127B" w:rsidP="0076127B">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76127B" w:rsidRPr="001B2946" w:rsidTr="00E24290">
        <w:tc>
          <w:tcPr>
            <w:tcW w:w="1702" w:type="dxa"/>
            <w:vMerge w:val="restart"/>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rPr>
                <w:b/>
              </w:rPr>
            </w:pPr>
          </w:p>
          <w:p w:rsidR="0076127B" w:rsidRPr="001B2946" w:rsidRDefault="0076127B" w:rsidP="00E24290">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6127B" w:rsidRPr="001B2946" w:rsidRDefault="0076127B" w:rsidP="00E24290">
            <w:pPr>
              <w:pStyle w:val="afe"/>
              <w:rPr>
                <w:b/>
              </w:rPr>
            </w:pPr>
          </w:p>
          <w:p w:rsidR="0076127B" w:rsidRPr="001B2946" w:rsidRDefault="0076127B" w:rsidP="00E24290">
            <w:pPr>
              <w:pStyle w:val="afe"/>
              <w:jc w:val="right"/>
              <w:rPr>
                <w:b/>
              </w:rPr>
            </w:pPr>
            <w:r w:rsidRPr="001B2946">
              <w:rPr>
                <w:b/>
              </w:rPr>
              <w:t xml:space="preserve">Классы </w:t>
            </w:r>
          </w:p>
          <w:p w:rsidR="0076127B" w:rsidRPr="001B2946" w:rsidRDefault="0076127B" w:rsidP="00E24290">
            <w:pPr>
              <w:pStyle w:val="afe"/>
              <w:rPr>
                <w:b/>
              </w:rPr>
            </w:pPr>
            <w:r w:rsidRPr="001B2946">
              <w:rPr>
                <w:b/>
              </w:rPr>
              <w:t xml:space="preserve">Учебные </w:t>
            </w:r>
          </w:p>
          <w:p w:rsidR="0076127B" w:rsidRPr="001B2946" w:rsidRDefault="0076127B" w:rsidP="00E24290">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6127B" w:rsidRPr="001B2946" w:rsidRDefault="0076127B" w:rsidP="00E24290">
            <w:pPr>
              <w:pStyle w:val="afe"/>
              <w:jc w:val="center"/>
              <w:rPr>
                <w:b/>
              </w:rPr>
            </w:pPr>
            <w:r w:rsidRPr="001B2946">
              <w:rPr>
                <w:b/>
              </w:rPr>
              <w:t>Количество часов в неделю</w:t>
            </w:r>
          </w:p>
        </w:tc>
      </w:tr>
      <w:tr w:rsidR="0076127B" w:rsidRPr="001B2946" w:rsidTr="00E24290">
        <w:tc>
          <w:tcPr>
            <w:tcW w:w="1702" w:type="dxa"/>
            <w:vMerge/>
            <w:tcBorders>
              <w:top w:val="single" w:sz="4" w:space="0" w:color="auto"/>
              <w:left w:val="single" w:sz="4" w:space="0" w:color="000000"/>
              <w:bottom w:val="single" w:sz="4" w:space="0" w:color="000000"/>
              <w:right w:val="nil"/>
            </w:tcBorders>
            <w:vAlign w:val="center"/>
            <w:hideMark/>
          </w:tcPr>
          <w:p w:rsidR="0076127B" w:rsidRPr="001B2946" w:rsidRDefault="0076127B" w:rsidP="00E24290">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76127B" w:rsidRPr="001B2946" w:rsidRDefault="0076127B" w:rsidP="00E24290">
            <w:pPr>
              <w:pStyle w:val="afe"/>
              <w:rPr>
                <w:b/>
              </w:rPr>
            </w:pP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76127B" w:rsidRPr="001B2946" w:rsidRDefault="0076127B" w:rsidP="00E24290">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rPr>
            </w:pPr>
            <w:r w:rsidRPr="001B2946">
              <w:rPr>
                <w:b/>
              </w:rPr>
              <w:t>Всего</w:t>
            </w:r>
          </w:p>
        </w:tc>
      </w:tr>
      <w:tr w:rsidR="0076127B" w:rsidRPr="001B2946" w:rsidTr="00E24290">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6127B" w:rsidRPr="001B2946" w:rsidRDefault="0076127B" w:rsidP="00E24290">
            <w:pPr>
              <w:pStyle w:val="afe"/>
              <w:jc w:val="center"/>
              <w:rPr>
                <w:i/>
                <w:lang w:val="en-US"/>
              </w:rPr>
            </w:pPr>
            <w:r w:rsidRPr="001B2946">
              <w:rPr>
                <w:i/>
                <w:lang w:val="en-US"/>
              </w:rPr>
              <w:t xml:space="preserve">I. </w:t>
            </w:r>
            <w:r w:rsidRPr="001B2946">
              <w:rPr>
                <w:i/>
              </w:rPr>
              <w:t>Обязательная часть</w:t>
            </w:r>
          </w:p>
        </w:tc>
      </w:tr>
      <w:tr w:rsidR="0076127B" w:rsidRPr="001B2946" w:rsidTr="00E24290">
        <w:tc>
          <w:tcPr>
            <w:tcW w:w="1702"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16</w:t>
            </w:r>
          </w:p>
        </w:tc>
      </w:tr>
      <w:tr w:rsidR="0076127B" w:rsidRPr="001B2946" w:rsidTr="00E24290">
        <w:tc>
          <w:tcPr>
            <w:tcW w:w="1702"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t>1</w:t>
            </w:r>
            <w:r w:rsidRPr="001B2946">
              <w:rPr>
                <w:lang w:val="en-US"/>
              </w:rPr>
              <w:t>5</w:t>
            </w:r>
          </w:p>
        </w:tc>
      </w:tr>
      <w:tr w:rsidR="0076127B" w:rsidRPr="001B2946" w:rsidTr="00E24290">
        <w:tc>
          <w:tcPr>
            <w:tcW w:w="1702" w:type="dxa"/>
            <w:vMerge w:val="restart"/>
            <w:tcBorders>
              <w:top w:val="single" w:sz="4" w:space="0" w:color="000000"/>
              <w:left w:val="single" w:sz="4" w:space="0" w:color="000000"/>
              <w:right w:val="nil"/>
            </w:tcBorders>
            <w:hideMark/>
          </w:tcPr>
          <w:p w:rsidR="0076127B" w:rsidRPr="001B2946" w:rsidRDefault="0076127B" w:rsidP="00E24290">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14</w:t>
            </w:r>
          </w:p>
        </w:tc>
      </w:tr>
      <w:tr w:rsidR="0076127B" w:rsidRPr="001B2946" w:rsidTr="00E24290">
        <w:trPr>
          <w:trHeight w:val="347"/>
        </w:trPr>
        <w:tc>
          <w:tcPr>
            <w:tcW w:w="1702" w:type="dxa"/>
            <w:vMerge/>
            <w:tcBorders>
              <w:left w:val="single" w:sz="4" w:space="0" w:color="000000"/>
              <w:right w:val="nil"/>
            </w:tcBorders>
            <w:hideMark/>
          </w:tcPr>
          <w:p w:rsidR="0076127B" w:rsidRPr="001B2946" w:rsidRDefault="0076127B" w:rsidP="00E24290">
            <w:pPr>
              <w:pStyle w:val="afe"/>
            </w:pPr>
          </w:p>
        </w:tc>
        <w:tc>
          <w:tcPr>
            <w:tcW w:w="2409" w:type="dxa"/>
            <w:tcBorders>
              <w:top w:val="single" w:sz="4" w:space="0" w:color="000000"/>
              <w:left w:val="single" w:sz="4" w:space="0" w:color="000000"/>
              <w:bottom w:val="nil"/>
              <w:right w:val="nil"/>
            </w:tcBorders>
            <w:hideMark/>
          </w:tcPr>
          <w:p w:rsidR="0076127B" w:rsidRPr="001B2946" w:rsidRDefault="0076127B" w:rsidP="00E24290">
            <w:pPr>
              <w:pStyle w:val="afe"/>
            </w:pPr>
            <w:r w:rsidRPr="001B2946">
              <w:t>3.2 Человек</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1</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1</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1</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nil"/>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76127B" w:rsidRPr="001B2946" w:rsidRDefault="0076127B" w:rsidP="00E24290">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76127B" w:rsidRPr="001B2946" w:rsidRDefault="0076127B" w:rsidP="00E24290">
            <w:pPr>
              <w:pStyle w:val="afe"/>
              <w:jc w:val="center"/>
            </w:pPr>
            <w:r w:rsidRPr="001B2946">
              <w:t>5</w:t>
            </w:r>
          </w:p>
        </w:tc>
      </w:tr>
      <w:tr w:rsidR="0076127B" w:rsidRPr="001B2946" w:rsidTr="00E24290">
        <w:trPr>
          <w:trHeight w:val="410"/>
        </w:trPr>
        <w:tc>
          <w:tcPr>
            <w:tcW w:w="1702" w:type="dxa"/>
            <w:vMerge/>
            <w:tcBorders>
              <w:left w:val="single" w:sz="4" w:space="0" w:color="000000"/>
              <w:right w:val="nil"/>
            </w:tcBorders>
            <w:vAlign w:val="center"/>
            <w:hideMark/>
          </w:tcPr>
          <w:p w:rsidR="0076127B" w:rsidRPr="001B2946" w:rsidRDefault="0076127B" w:rsidP="00E24290">
            <w:pPr>
              <w:pStyle w:val="afe"/>
            </w:pPr>
          </w:p>
        </w:tc>
        <w:tc>
          <w:tcPr>
            <w:tcW w:w="2409" w:type="dxa"/>
            <w:tcBorders>
              <w:top w:val="single" w:sz="4" w:space="0" w:color="000000"/>
              <w:left w:val="single" w:sz="4" w:space="0" w:color="000000"/>
              <w:bottom w:val="single" w:sz="4" w:space="0" w:color="000000"/>
              <w:right w:val="nil"/>
            </w:tcBorders>
          </w:tcPr>
          <w:p w:rsidR="0076127B" w:rsidRPr="001B2946" w:rsidRDefault="0076127B" w:rsidP="00E24290">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39</w:t>
            </w:r>
          </w:p>
        </w:tc>
      </w:tr>
      <w:tr w:rsidR="0076127B" w:rsidRPr="001B2946" w:rsidTr="00E24290">
        <w:trPr>
          <w:trHeight w:val="557"/>
        </w:trPr>
        <w:tc>
          <w:tcPr>
            <w:tcW w:w="1702" w:type="dxa"/>
            <w:vMerge/>
            <w:tcBorders>
              <w:left w:val="single" w:sz="4" w:space="0" w:color="000000"/>
              <w:bottom w:val="single" w:sz="4" w:space="0" w:color="000000"/>
              <w:right w:val="nil"/>
            </w:tcBorders>
            <w:vAlign w:val="center"/>
            <w:hideMark/>
          </w:tcPr>
          <w:p w:rsidR="0076127B" w:rsidRPr="001B2946" w:rsidRDefault="0076127B" w:rsidP="00E24290">
            <w:pPr>
              <w:pStyle w:val="afe"/>
            </w:pP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22</w:t>
            </w:r>
          </w:p>
        </w:tc>
      </w:tr>
      <w:tr w:rsidR="0076127B" w:rsidRPr="001B2946" w:rsidTr="00E24290">
        <w:trPr>
          <w:trHeight w:val="410"/>
        </w:trPr>
        <w:tc>
          <w:tcPr>
            <w:tcW w:w="1702" w:type="dxa"/>
            <w:vMerge w:val="restart"/>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t>1</w:t>
            </w:r>
            <w:r w:rsidRPr="001B2946">
              <w:rPr>
                <w:lang w:val="en-US"/>
              </w:rPr>
              <w:t>5</w:t>
            </w:r>
          </w:p>
        </w:tc>
      </w:tr>
      <w:tr w:rsidR="0076127B" w:rsidRPr="001B2946" w:rsidTr="00E24290">
        <w:tc>
          <w:tcPr>
            <w:tcW w:w="1702" w:type="dxa"/>
            <w:vMerge/>
            <w:tcBorders>
              <w:top w:val="single" w:sz="4" w:space="0" w:color="000000"/>
              <w:left w:val="single" w:sz="4" w:space="0" w:color="000000"/>
              <w:bottom w:val="single" w:sz="4" w:space="0" w:color="000000"/>
              <w:right w:val="nil"/>
            </w:tcBorders>
            <w:vAlign w:val="center"/>
            <w:hideMark/>
          </w:tcPr>
          <w:p w:rsidR="0076127B" w:rsidRPr="001B2946" w:rsidRDefault="0076127B" w:rsidP="00E24290">
            <w:pPr>
              <w:pStyle w:val="afe"/>
            </w:pP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9</w:t>
            </w:r>
          </w:p>
        </w:tc>
      </w:tr>
      <w:tr w:rsidR="0076127B" w:rsidRPr="001B2946" w:rsidTr="00E24290">
        <w:tc>
          <w:tcPr>
            <w:tcW w:w="1702"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t>1</w:t>
            </w:r>
            <w:r w:rsidRPr="001B2946">
              <w:rPr>
                <w:lang w:val="en-US"/>
              </w:rPr>
              <w:t>6</w:t>
            </w:r>
          </w:p>
        </w:tc>
      </w:tr>
      <w:tr w:rsidR="0076127B" w:rsidRPr="001B2946" w:rsidTr="00E24290">
        <w:trPr>
          <w:trHeight w:val="315"/>
        </w:trPr>
        <w:tc>
          <w:tcPr>
            <w:tcW w:w="1702"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t>30</w:t>
            </w:r>
          </w:p>
        </w:tc>
      </w:tr>
      <w:tr w:rsidR="0076127B" w:rsidRPr="001B2946" w:rsidTr="00E24290">
        <w:trPr>
          <w:trHeight w:val="433"/>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t>1</w:t>
            </w:r>
            <w:r w:rsidRPr="001B2946">
              <w:rPr>
                <w:lang w:val="en-US"/>
              </w:rPr>
              <w:t>6</w:t>
            </w:r>
          </w:p>
        </w:tc>
      </w:tr>
      <w:tr w:rsidR="0076127B" w:rsidRPr="00044EF8" w:rsidTr="00E24290">
        <w:trPr>
          <w:trHeight w:val="411"/>
        </w:trPr>
        <w:tc>
          <w:tcPr>
            <w:tcW w:w="4111" w:type="dxa"/>
            <w:gridSpan w:val="2"/>
            <w:tcBorders>
              <w:top w:val="single" w:sz="4" w:space="0" w:color="000000"/>
              <w:left w:val="single" w:sz="4" w:space="0" w:color="000000"/>
              <w:bottom w:val="single" w:sz="4" w:space="0" w:color="000000"/>
              <w:right w:val="nil"/>
            </w:tcBorders>
            <w:hideMark/>
          </w:tcPr>
          <w:p w:rsidR="0076127B" w:rsidRPr="00044EF8" w:rsidRDefault="0076127B" w:rsidP="00E24290">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6127B" w:rsidRPr="00044EF8" w:rsidRDefault="0076127B" w:rsidP="00E24290">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76127B" w:rsidRPr="00044EF8" w:rsidRDefault="0076127B" w:rsidP="00E24290">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76127B" w:rsidRPr="00044EF8" w:rsidRDefault="0076127B" w:rsidP="00E24290">
            <w:pPr>
              <w:pStyle w:val="afe"/>
              <w:jc w:val="center"/>
              <w:rPr>
                <w:b/>
                <w:lang w:val="en-US"/>
              </w:rPr>
            </w:pPr>
            <w:r w:rsidRPr="00044EF8">
              <w:rPr>
                <w:b/>
              </w:rPr>
              <w:t>197</w:t>
            </w:r>
          </w:p>
        </w:tc>
      </w:tr>
      <w:tr w:rsidR="0076127B" w:rsidRPr="001B2946" w:rsidTr="00E24290">
        <w:tc>
          <w:tcPr>
            <w:tcW w:w="4111" w:type="dxa"/>
            <w:gridSpan w:val="2"/>
            <w:tcBorders>
              <w:top w:val="single" w:sz="4" w:space="0" w:color="000000"/>
              <w:left w:val="single" w:sz="4" w:space="0" w:color="000000"/>
              <w:bottom w:val="single" w:sz="4" w:space="0" w:color="auto"/>
              <w:right w:val="nil"/>
            </w:tcBorders>
            <w:hideMark/>
          </w:tcPr>
          <w:p w:rsidR="0076127B" w:rsidRPr="001B2946" w:rsidRDefault="0076127B" w:rsidP="00E24290">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6127B" w:rsidRPr="001B2946" w:rsidRDefault="0076127B" w:rsidP="00E24290">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76127B" w:rsidRPr="001B2946" w:rsidRDefault="0076127B" w:rsidP="00E24290">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76127B" w:rsidRPr="001B2946" w:rsidRDefault="0076127B" w:rsidP="00E24290">
            <w:pPr>
              <w:pStyle w:val="afe"/>
              <w:jc w:val="center"/>
              <w:rPr>
                <w:b/>
              </w:rPr>
            </w:pPr>
            <w:r w:rsidRPr="001B2946">
              <w:rPr>
                <w:b/>
              </w:rPr>
              <w:t>1</w:t>
            </w:r>
            <w:r w:rsidRPr="001B2946">
              <w:rPr>
                <w:b/>
                <w:lang w:val="en-US"/>
              </w:rPr>
              <w:t>9</w:t>
            </w:r>
            <w:r w:rsidRPr="001B2946">
              <w:rPr>
                <w:b/>
              </w:rPr>
              <w:t>7</w:t>
            </w:r>
          </w:p>
        </w:tc>
      </w:tr>
      <w:tr w:rsidR="0076127B" w:rsidRPr="001B2946" w:rsidTr="00E24290">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6127B" w:rsidRPr="001B2946" w:rsidRDefault="0076127B" w:rsidP="00E24290">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6127B" w:rsidRPr="001B2946" w:rsidTr="00E24290">
        <w:trPr>
          <w:trHeight w:val="335"/>
        </w:trPr>
        <w:tc>
          <w:tcPr>
            <w:tcW w:w="4111" w:type="dxa"/>
            <w:gridSpan w:val="2"/>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76127B" w:rsidRPr="001B2946" w:rsidRDefault="0076127B" w:rsidP="00E24290">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1B2946" w:rsidRDefault="0076127B" w:rsidP="00E24290">
            <w:pPr>
              <w:pStyle w:val="afe"/>
              <w:jc w:val="center"/>
              <w:rPr>
                <w:b/>
              </w:rPr>
            </w:pPr>
            <w:r w:rsidRPr="001B2946">
              <w:rPr>
                <w:b/>
              </w:rPr>
              <w:t>Всего</w:t>
            </w:r>
          </w:p>
        </w:tc>
      </w:tr>
      <w:tr w:rsidR="0076127B" w:rsidRPr="001B2946" w:rsidTr="00E24290">
        <w:trPr>
          <w:trHeight w:val="335"/>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17</w:t>
            </w:r>
          </w:p>
        </w:tc>
      </w:tr>
      <w:tr w:rsidR="0076127B" w:rsidRPr="001B2946" w:rsidTr="00E24290">
        <w:trPr>
          <w:trHeight w:val="412"/>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17</w:t>
            </w:r>
          </w:p>
        </w:tc>
      </w:tr>
      <w:tr w:rsidR="0076127B" w:rsidRPr="001B2946" w:rsidTr="00E24290">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16</w:t>
            </w:r>
          </w:p>
        </w:tc>
      </w:tr>
      <w:tr w:rsidR="0076127B" w:rsidRPr="001B2946" w:rsidTr="00E24290">
        <w:trPr>
          <w:trHeight w:val="409"/>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pPr>
            <w:r w:rsidRPr="001B2946">
              <w:t>16</w:t>
            </w:r>
          </w:p>
        </w:tc>
      </w:tr>
      <w:tr w:rsidR="0076127B" w:rsidRPr="001B2946" w:rsidTr="00E24290">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1B2946" w:rsidRDefault="0076127B" w:rsidP="00E24290">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6127B" w:rsidRPr="001B2946" w:rsidRDefault="0076127B" w:rsidP="00E24290">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6127B" w:rsidRPr="001B2946" w:rsidRDefault="0076127B" w:rsidP="00E24290">
            <w:pPr>
              <w:pStyle w:val="afe"/>
              <w:jc w:val="center"/>
              <w:rPr>
                <w:b/>
              </w:rPr>
            </w:pPr>
            <w:r w:rsidRPr="001B2946">
              <w:rPr>
                <w:b/>
              </w:rPr>
              <w:t>66</w:t>
            </w:r>
          </w:p>
        </w:tc>
      </w:tr>
    </w:tbl>
    <w:p w:rsidR="0076127B" w:rsidRDefault="0076127B" w:rsidP="0076127B"/>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w:t>
      </w:r>
      <w:r>
        <w:rPr>
          <w:rFonts w:ascii="Times New Roman" w:hAnsi="Times New Roman"/>
          <w:sz w:val="28"/>
          <w:szCs w:val="28"/>
        </w:rPr>
        <w:lastRenderedPageBreak/>
        <w:t xml:space="preserve">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3"/>
      </w:r>
      <w:r>
        <w:rPr>
          <w:rFonts w:ascii="Times New Roman" w:hAnsi="Times New Roman"/>
          <w:sz w:val="28"/>
          <w:szCs w:val="28"/>
        </w:rPr>
        <w:t xml:space="preserve">.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lastRenderedPageBreak/>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76127B" w:rsidRDefault="0076127B" w:rsidP="0076127B">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w:t>
      </w:r>
      <w:r>
        <w:rPr>
          <w:rFonts w:ascii="Times New Roman" w:hAnsi="Times New Roman"/>
          <w:sz w:val="28"/>
          <w:szCs w:val="28"/>
        </w:rPr>
        <w:lastRenderedPageBreak/>
        <w:t xml:space="preserve">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76127B"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76127B" w:rsidRDefault="0076127B" w:rsidP="0076127B">
      <w:pPr>
        <w:pStyle w:val="afe"/>
        <w:spacing w:line="360" w:lineRule="auto"/>
        <w:rPr>
          <w:rFonts w:ascii="Times New Roman" w:hAnsi="Times New Roman"/>
          <w:b/>
          <w:sz w:val="28"/>
          <w:szCs w:val="28"/>
        </w:rPr>
      </w:pPr>
    </w:p>
    <w:p w:rsidR="0076127B" w:rsidRDefault="002A0CB5" w:rsidP="0076127B">
      <w:pPr>
        <w:pStyle w:val="afe"/>
        <w:spacing w:line="360" w:lineRule="auto"/>
        <w:jc w:val="center"/>
        <w:rPr>
          <w:rFonts w:ascii="Times New Roman" w:hAnsi="Times New Roman"/>
          <w:b/>
          <w:sz w:val="28"/>
          <w:szCs w:val="28"/>
        </w:rPr>
      </w:pPr>
      <w:r>
        <w:rPr>
          <w:rFonts w:ascii="Times New Roman" w:hAnsi="Times New Roman"/>
          <w:b/>
          <w:sz w:val="28"/>
          <w:szCs w:val="28"/>
        </w:rPr>
        <w:t xml:space="preserve"> </w:t>
      </w:r>
      <w:r w:rsidR="0076127B">
        <w:rPr>
          <w:rFonts w:ascii="Times New Roman" w:hAnsi="Times New Roman"/>
          <w:b/>
          <w:sz w:val="28"/>
          <w:szCs w:val="28"/>
        </w:rPr>
        <w:t>Система у</w:t>
      </w:r>
      <w:r w:rsidR="0076127B" w:rsidRPr="00317985">
        <w:rPr>
          <w:rFonts w:ascii="Times New Roman" w:hAnsi="Times New Roman"/>
          <w:b/>
          <w:sz w:val="28"/>
          <w:szCs w:val="28"/>
        </w:rPr>
        <w:t>слови</w:t>
      </w:r>
      <w:r w:rsidR="0076127B">
        <w:rPr>
          <w:rFonts w:ascii="Times New Roman" w:hAnsi="Times New Roman"/>
          <w:b/>
          <w:sz w:val="28"/>
          <w:szCs w:val="28"/>
        </w:rPr>
        <w:t>й</w:t>
      </w:r>
      <w:r w:rsidR="0076127B" w:rsidRPr="00317985">
        <w:rPr>
          <w:rFonts w:ascii="Times New Roman" w:hAnsi="Times New Roman"/>
          <w:b/>
          <w:sz w:val="28"/>
          <w:szCs w:val="28"/>
        </w:rPr>
        <w:t xml:space="preserve"> реализации адаптированной </w:t>
      </w:r>
      <w:r w:rsidR="0076127B" w:rsidRPr="002A5BC7">
        <w:rPr>
          <w:rFonts w:ascii="Times New Roman" w:hAnsi="Times New Roman"/>
          <w:b/>
          <w:sz w:val="28"/>
          <w:szCs w:val="28"/>
        </w:rPr>
        <w:t>основн</w:t>
      </w:r>
      <w:r w:rsidR="0076127B">
        <w:rPr>
          <w:rFonts w:ascii="Times New Roman" w:hAnsi="Times New Roman"/>
          <w:b/>
          <w:sz w:val="28"/>
          <w:szCs w:val="28"/>
        </w:rPr>
        <w:t xml:space="preserve">ой  </w:t>
      </w:r>
      <w:r w:rsidR="0076127B" w:rsidRPr="002A5BC7">
        <w:rPr>
          <w:rFonts w:ascii="Times New Roman" w:hAnsi="Times New Roman"/>
          <w:b/>
          <w:sz w:val="28"/>
          <w:szCs w:val="28"/>
        </w:rPr>
        <w:t>общеобразовательн</w:t>
      </w:r>
      <w:r w:rsidR="0076127B">
        <w:rPr>
          <w:rFonts w:ascii="Times New Roman" w:hAnsi="Times New Roman"/>
          <w:b/>
          <w:sz w:val="28"/>
          <w:szCs w:val="28"/>
        </w:rPr>
        <w:t>ой</w:t>
      </w:r>
      <w:r w:rsidR="0076127B" w:rsidRPr="002A5BC7">
        <w:rPr>
          <w:rFonts w:ascii="Times New Roman" w:hAnsi="Times New Roman"/>
          <w:b/>
          <w:sz w:val="28"/>
          <w:szCs w:val="28"/>
        </w:rPr>
        <w:t xml:space="preserve"> программ</w:t>
      </w:r>
      <w:r w:rsidR="0076127B">
        <w:rPr>
          <w:rFonts w:ascii="Times New Roman" w:hAnsi="Times New Roman"/>
          <w:b/>
          <w:sz w:val="28"/>
          <w:szCs w:val="28"/>
        </w:rPr>
        <w:t xml:space="preserve">ы образования </w:t>
      </w:r>
      <w:r w:rsidR="0076127B" w:rsidRPr="002A5BC7">
        <w:rPr>
          <w:rFonts w:ascii="Times New Roman" w:hAnsi="Times New Roman"/>
          <w:b/>
          <w:sz w:val="28"/>
          <w:szCs w:val="28"/>
        </w:rPr>
        <w:t>обучающихся с умеренной, тяжелой и глубокой умственной отсталостью</w:t>
      </w:r>
    </w:p>
    <w:p w:rsidR="0076127B" w:rsidRPr="00317985" w:rsidRDefault="0076127B" w:rsidP="0076127B">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76127B" w:rsidRPr="00E3752A" w:rsidRDefault="0076127B" w:rsidP="0076127B">
      <w:pPr>
        <w:pStyle w:val="afe"/>
        <w:spacing w:line="360" w:lineRule="auto"/>
        <w:ind w:firstLine="708"/>
        <w:jc w:val="both"/>
        <w:rPr>
          <w:rFonts w:ascii="Times New Roman" w:hAnsi="Times New Roman"/>
          <w:caps/>
          <w:sz w:val="28"/>
          <w:szCs w:val="28"/>
        </w:rPr>
      </w:pPr>
      <w:bookmarkStart w:id="0" w:name="_Toc226190167"/>
      <w:bookmarkStart w:id="1" w:name="_Toc226190323"/>
      <w:bookmarkStart w:id="2" w:name="_Toc226190373"/>
      <w:bookmarkStart w:id="3" w:name="_Toc236725319"/>
      <w:bookmarkEnd w:id="0"/>
      <w:bookmarkEnd w:id="1"/>
      <w:bookmarkEnd w:id="2"/>
      <w:bookmarkEnd w:id="3"/>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76127B" w:rsidRDefault="0076127B" w:rsidP="0076127B">
      <w:pPr>
        <w:pStyle w:val="afe"/>
        <w:spacing w:line="360" w:lineRule="auto"/>
        <w:rPr>
          <w:rFonts w:ascii="Times New Roman" w:hAnsi="Times New Roman"/>
          <w:b/>
          <w:sz w:val="28"/>
          <w:szCs w:val="28"/>
        </w:rPr>
      </w:pPr>
    </w:p>
    <w:p w:rsidR="0076127B" w:rsidRPr="00E3752A"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6127B" w:rsidRPr="00317985" w:rsidRDefault="0076127B" w:rsidP="002D3047">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6127B" w:rsidRPr="00317985" w:rsidRDefault="0076127B" w:rsidP="002D3047">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76127B" w:rsidRPr="00317985" w:rsidRDefault="0076127B" w:rsidP="002D3047">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6127B" w:rsidRPr="00317985" w:rsidRDefault="0076127B" w:rsidP="0076127B">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76127B" w:rsidRPr="00317985" w:rsidRDefault="0076127B" w:rsidP="0076127B">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76127B" w:rsidRPr="00317985" w:rsidRDefault="0076127B" w:rsidP="0076127B">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6127B" w:rsidRPr="00317985" w:rsidRDefault="0076127B" w:rsidP="0076127B">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76127B" w:rsidRPr="00317985" w:rsidRDefault="0076127B" w:rsidP="0076127B">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6127B" w:rsidRPr="00317985" w:rsidRDefault="0076127B" w:rsidP="0076127B">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76127B" w:rsidRPr="00317985" w:rsidRDefault="0076127B" w:rsidP="0076127B">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6127B" w:rsidRPr="00317985" w:rsidRDefault="0076127B" w:rsidP="0076127B">
      <w:pPr>
        <w:pStyle w:val="afe"/>
        <w:spacing w:line="360" w:lineRule="auto"/>
        <w:ind w:firstLine="708"/>
        <w:jc w:val="both"/>
        <w:rPr>
          <w:rStyle w:val="afffa"/>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a"/>
          <w:rFonts w:ascii="Times New Roman" w:hAnsi="Times New Roman"/>
          <w:sz w:val="28"/>
          <w:szCs w:val="28"/>
        </w:rPr>
        <w:footnoteReference w:id="4"/>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w:t>
      </w:r>
      <w:r w:rsidRPr="00317985">
        <w:rPr>
          <w:rFonts w:ascii="Times New Roman" w:hAnsi="Times New Roman"/>
          <w:sz w:val="28"/>
          <w:szCs w:val="28"/>
        </w:rPr>
        <w:lastRenderedPageBreak/>
        <w:t>нарушениями, формирование практических умений проведения психолого-педагогического изучения обучающихся;</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76127B" w:rsidRPr="00317985" w:rsidRDefault="0076127B" w:rsidP="002D3047">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6127B" w:rsidRPr="00317985" w:rsidRDefault="0076127B" w:rsidP="002D3047">
      <w:pPr>
        <w:pStyle w:val="afe"/>
        <w:numPr>
          <w:ilvl w:val="0"/>
          <w:numId w:val="36"/>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6127B" w:rsidRPr="00317985" w:rsidRDefault="0076127B" w:rsidP="002D3047">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76127B" w:rsidRPr="00317985" w:rsidRDefault="0076127B" w:rsidP="002D3047">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6127B" w:rsidRPr="00317985" w:rsidRDefault="0076127B" w:rsidP="002D3047">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6127B" w:rsidRPr="00317985" w:rsidRDefault="0076127B" w:rsidP="002D3047">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76127B" w:rsidRPr="00317985" w:rsidRDefault="0076127B" w:rsidP="002D3047">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76127B" w:rsidRPr="00317985" w:rsidRDefault="0076127B" w:rsidP="002D3047">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76127B" w:rsidRDefault="0076127B" w:rsidP="0076127B">
      <w:pPr>
        <w:pStyle w:val="afe"/>
        <w:spacing w:line="360" w:lineRule="auto"/>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76127B" w:rsidRPr="00072AEE"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w:t>
      </w:r>
      <w:r w:rsidRPr="00317985">
        <w:rPr>
          <w:rFonts w:ascii="Times New Roman" w:hAnsi="Times New Roman"/>
          <w:bCs/>
          <w:sz w:val="28"/>
          <w:szCs w:val="28"/>
        </w:rPr>
        <w:lastRenderedPageBreak/>
        <w:t>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6127B" w:rsidRPr="00317985" w:rsidRDefault="0076127B" w:rsidP="0076127B">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76127B" w:rsidRPr="00317985" w:rsidRDefault="0076127B" w:rsidP="002D3047">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76127B" w:rsidRPr="00317985" w:rsidRDefault="0076127B" w:rsidP="002D3047">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76127B" w:rsidRPr="00317985" w:rsidRDefault="0076127B" w:rsidP="002D3047">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76127B" w:rsidRPr="00317985" w:rsidRDefault="0076127B" w:rsidP="002D3047">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w:t>
      </w:r>
      <w:r w:rsidRPr="00317985">
        <w:rPr>
          <w:rFonts w:ascii="Times New Roman" w:hAnsi="Times New Roman"/>
          <w:sz w:val="28"/>
          <w:szCs w:val="28"/>
        </w:rPr>
        <w:lastRenderedPageBreak/>
        <w:t>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6127B" w:rsidRPr="00317985" w:rsidRDefault="0076127B" w:rsidP="002D3047">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76127B" w:rsidRPr="00E3752A" w:rsidRDefault="0076127B" w:rsidP="002D3047">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76127B" w:rsidRDefault="0076127B" w:rsidP="0076127B">
      <w:pPr>
        <w:pStyle w:val="afe"/>
        <w:spacing w:line="360" w:lineRule="auto"/>
        <w:rPr>
          <w:rFonts w:ascii="Times New Roman" w:hAnsi="Times New Roman"/>
          <w:b/>
          <w:sz w:val="28"/>
          <w:szCs w:val="28"/>
        </w:rPr>
      </w:pPr>
    </w:p>
    <w:p w:rsidR="0076127B" w:rsidRPr="00E3752A"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организации учебного места обучающихся;</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6127B" w:rsidRPr="00317985" w:rsidRDefault="0076127B" w:rsidP="002D3047">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76127B" w:rsidRPr="003707CE" w:rsidRDefault="0076127B" w:rsidP="0076127B">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6127B" w:rsidRPr="0034706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a"/>
          <w:rFonts w:ascii="Times New Roman" w:hAnsi="Times New Roman"/>
          <w:sz w:val="28"/>
          <w:szCs w:val="28"/>
        </w:rPr>
        <w:footnoteReference w:id="5"/>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76127B" w:rsidRDefault="0076127B" w:rsidP="0076127B">
      <w:pPr>
        <w:pStyle w:val="afe"/>
        <w:spacing w:line="360" w:lineRule="auto"/>
        <w:ind w:firstLine="708"/>
        <w:rPr>
          <w:rFonts w:ascii="Times New Roman" w:hAnsi="Times New Roman"/>
          <w:b/>
          <w:i/>
          <w:sz w:val="28"/>
          <w:szCs w:val="28"/>
        </w:rPr>
      </w:pPr>
    </w:p>
    <w:p w:rsidR="0076127B" w:rsidRDefault="0076127B" w:rsidP="0076127B">
      <w:pPr>
        <w:pStyle w:val="afe"/>
        <w:spacing w:line="360" w:lineRule="auto"/>
        <w:ind w:firstLine="708"/>
        <w:rPr>
          <w:rFonts w:ascii="Times New Roman" w:hAnsi="Times New Roman"/>
          <w:b/>
          <w:i/>
          <w:sz w:val="28"/>
          <w:szCs w:val="28"/>
        </w:rPr>
      </w:pPr>
    </w:p>
    <w:p w:rsidR="0076127B" w:rsidRPr="003707CE" w:rsidRDefault="0076127B" w:rsidP="0076127B">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6127B" w:rsidRPr="003707CE" w:rsidRDefault="0076127B" w:rsidP="0076127B">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6127B" w:rsidRPr="00072AEE"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 xml:space="preserve">должны быть оснащены в соответствии с особенностями развития </w:t>
      </w:r>
      <w:r>
        <w:rPr>
          <w:rFonts w:ascii="Times New Roman" w:hAnsi="Times New Roman"/>
          <w:sz w:val="28"/>
          <w:szCs w:val="28"/>
        </w:rPr>
        <w:lastRenderedPageBreak/>
        <w:t>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6127B" w:rsidRDefault="0076127B" w:rsidP="0076127B">
      <w:pPr>
        <w:pStyle w:val="afe"/>
        <w:spacing w:line="360" w:lineRule="auto"/>
        <w:rPr>
          <w:rFonts w:ascii="Times New Roman" w:hAnsi="Times New Roman"/>
          <w:b/>
          <w:sz w:val="28"/>
          <w:szCs w:val="28"/>
        </w:rPr>
      </w:pPr>
    </w:p>
    <w:p w:rsidR="0076127B" w:rsidRPr="002A5BC7" w:rsidRDefault="0076127B" w:rsidP="0076127B">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76127B" w:rsidRPr="00317985" w:rsidRDefault="0076127B" w:rsidP="002D3047">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76127B" w:rsidRPr="00317985" w:rsidRDefault="0076127B" w:rsidP="002D3047">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76127B" w:rsidRPr="00317985" w:rsidRDefault="0076127B" w:rsidP="002D3047">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76127B" w:rsidRPr="00317985" w:rsidRDefault="0076127B" w:rsidP="002D3047">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6127B" w:rsidRPr="00317985" w:rsidRDefault="0076127B" w:rsidP="0076127B">
      <w:pPr>
        <w:pStyle w:val="afe"/>
        <w:spacing w:line="360" w:lineRule="auto"/>
        <w:jc w:val="center"/>
        <w:rPr>
          <w:rFonts w:ascii="Times New Roman" w:hAnsi="Times New Roman"/>
          <w:b/>
          <w:caps/>
          <w:sz w:val="28"/>
          <w:szCs w:val="28"/>
        </w:rPr>
      </w:pPr>
      <w:r w:rsidRPr="00BA507A">
        <w:rPr>
          <w:rFonts w:ascii="Times New Roman" w:hAnsi="Times New Roman"/>
          <w:b/>
          <w:sz w:val="28"/>
          <w:szCs w:val="28"/>
        </w:rPr>
        <w:lastRenderedPageBreak/>
        <w:t>Специальный учебный и дидактический материал, отвечающий особым образовательным потребностям обучающихся</w:t>
      </w:r>
    </w:p>
    <w:p w:rsidR="0076127B" w:rsidRPr="00317985" w:rsidRDefault="0076127B" w:rsidP="0076127B">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76127B" w:rsidRPr="00317985" w:rsidRDefault="0076127B" w:rsidP="002D3047">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76127B" w:rsidRPr="00317985" w:rsidRDefault="0076127B" w:rsidP="002D3047">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6127B" w:rsidRPr="00317985" w:rsidRDefault="0076127B" w:rsidP="002D3047">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76127B" w:rsidRPr="00317985" w:rsidRDefault="0076127B" w:rsidP="002D3047">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76127B" w:rsidRPr="00317985" w:rsidRDefault="0076127B" w:rsidP="002D3047">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76127B" w:rsidRPr="00317985" w:rsidRDefault="0076127B" w:rsidP="002D3047">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76127B" w:rsidRPr="00317985" w:rsidRDefault="0076127B" w:rsidP="002D3047">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6127B" w:rsidRPr="00317985" w:rsidRDefault="0076127B" w:rsidP="002D3047">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76127B" w:rsidRPr="00317985" w:rsidRDefault="0076127B" w:rsidP="002D3047">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76127B"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w:t>
      </w:r>
      <w:r w:rsidRPr="00317985">
        <w:rPr>
          <w:rFonts w:ascii="Times New Roman" w:hAnsi="Times New Roman"/>
          <w:sz w:val="28"/>
          <w:szCs w:val="28"/>
        </w:rPr>
        <w:lastRenderedPageBreak/>
        <w:t>предметы и атрибуты, необходимые в игровой деятельности детей: мебель, посуда, транспорт, куклы, маски, костюмы и т.д.</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76127B" w:rsidRPr="00317985" w:rsidRDefault="0076127B" w:rsidP="002D3047">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76127B" w:rsidRPr="00317985" w:rsidRDefault="0076127B" w:rsidP="002D3047">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76127B" w:rsidRPr="00317985" w:rsidRDefault="0076127B" w:rsidP="002D3047">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76127B" w:rsidRPr="00317985" w:rsidRDefault="0076127B" w:rsidP="002D3047">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6127B" w:rsidRPr="00317985" w:rsidRDefault="0076127B" w:rsidP="002D3047">
      <w:pPr>
        <w:pStyle w:val="afe"/>
        <w:numPr>
          <w:ilvl w:val="0"/>
          <w:numId w:val="42"/>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76127B" w:rsidRPr="00B345F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76127B" w:rsidRDefault="0076127B" w:rsidP="0076127B">
      <w:pPr>
        <w:pStyle w:val="afe"/>
        <w:spacing w:line="360" w:lineRule="auto"/>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caps/>
          <w:sz w:val="28"/>
          <w:szCs w:val="28"/>
        </w:rPr>
      </w:pPr>
      <w:r w:rsidRPr="00317985">
        <w:rPr>
          <w:rFonts w:ascii="Times New Roman" w:hAnsi="Times New Roman"/>
          <w:b/>
          <w:sz w:val="28"/>
          <w:szCs w:val="28"/>
        </w:rPr>
        <w:t>Условия организации обучения и взаимодействия специалистов, их сотрудничества с родителями (законными представителями) обучающихся.</w:t>
      </w:r>
    </w:p>
    <w:p w:rsidR="0076127B" w:rsidRPr="00317985" w:rsidRDefault="0076127B" w:rsidP="0076127B">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317985">
        <w:rPr>
          <w:rFonts w:ascii="Times New Roman" w:hAnsi="Times New Roman"/>
          <w:sz w:val="28"/>
          <w:szCs w:val="28"/>
        </w:rPr>
        <w:lastRenderedPageBreak/>
        <w:t>вовлечённых в процесс образования информационно-техническими средствами (доступ в интернет, скайп и др.).</w:t>
      </w:r>
    </w:p>
    <w:p w:rsidR="0076127B" w:rsidRDefault="0076127B" w:rsidP="0076127B">
      <w:pPr>
        <w:pStyle w:val="afe"/>
        <w:spacing w:line="360" w:lineRule="auto"/>
        <w:rPr>
          <w:rFonts w:ascii="Times New Roman" w:hAnsi="Times New Roman"/>
          <w:b/>
          <w:sz w:val="28"/>
          <w:szCs w:val="28"/>
        </w:rPr>
      </w:pPr>
    </w:p>
    <w:p w:rsidR="0076127B" w:rsidRPr="00317985" w:rsidRDefault="0076127B" w:rsidP="0076127B">
      <w:pPr>
        <w:pStyle w:val="afe"/>
        <w:spacing w:line="360" w:lineRule="auto"/>
        <w:jc w:val="center"/>
        <w:rPr>
          <w:rFonts w:ascii="Times New Roman" w:hAnsi="Times New Roman"/>
          <w:b/>
          <w:iCs/>
          <w:sz w:val="28"/>
          <w:szCs w:val="28"/>
        </w:rPr>
      </w:pPr>
      <w:r w:rsidRPr="00317985">
        <w:rPr>
          <w:rFonts w:ascii="Times New Roman" w:hAnsi="Times New Roman"/>
          <w:b/>
          <w:sz w:val="28"/>
          <w:szCs w:val="28"/>
        </w:rPr>
        <w:t>Информационно-методическое обеспечение.</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76127B" w:rsidRPr="00317985" w:rsidRDefault="0076127B" w:rsidP="0076127B">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76127B" w:rsidRPr="00317985" w:rsidRDefault="0076127B" w:rsidP="002D3047">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76127B" w:rsidRPr="00317985" w:rsidRDefault="0076127B" w:rsidP="002D3047">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76127B" w:rsidRPr="00317985" w:rsidRDefault="0076127B" w:rsidP="002D3047">
      <w:pPr>
        <w:pStyle w:val="afe"/>
        <w:numPr>
          <w:ilvl w:val="0"/>
          <w:numId w:val="43"/>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127B" w:rsidRPr="00317985" w:rsidRDefault="0076127B" w:rsidP="002D3047">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6127B" w:rsidRDefault="0076127B" w:rsidP="0076127B">
      <w:pPr>
        <w:pStyle w:val="aff3"/>
        <w:spacing w:after="0" w:line="360" w:lineRule="auto"/>
        <w:jc w:val="both"/>
      </w:pPr>
    </w:p>
    <w:p w:rsidR="00BD3265" w:rsidRPr="0076127B" w:rsidRDefault="00BD3265">
      <w:pPr>
        <w:rPr>
          <w:rFonts w:ascii="Times New Roman" w:hAnsi="Times New Roman" w:cs="Times New Roman"/>
          <w:sz w:val="28"/>
          <w:szCs w:val="28"/>
        </w:rPr>
      </w:pPr>
    </w:p>
    <w:sectPr w:rsidR="00BD3265" w:rsidRPr="0076127B" w:rsidSect="002A0CB5">
      <w:footerReference w:type="default" r:id="rId9"/>
      <w:pgSz w:w="11906" w:h="16838"/>
      <w:pgMar w:top="720" w:right="720" w:bottom="720" w:left="720"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3D" w:rsidRDefault="00F4453D" w:rsidP="0076127B">
      <w:pPr>
        <w:spacing w:after="0" w:line="240" w:lineRule="auto"/>
      </w:pPr>
      <w:r>
        <w:separator/>
      </w:r>
    </w:p>
  </w:endnote>
  <w:endnote w:type="continuationSeparator" w:id="1">
    <w:p w:rsidR="00F4453D" w:rsidRDefault="00F4453D" w:rsidP="0076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MT">
    <w:altName w:val="Arial Unicode MS"/>
    <w:charset w:val="80"/>
    <w:family w:val="swiss"/>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7D" w:rsidRDefault="00515311">
    <w:pPr>
      <w:pStyle w:val="affc"/>
      <w:jc w:val="center"/>
    </w:pPr>
    <w:r>
      <w:rPr>
        <w:sz w:val="24"/>
        <w:szCs w:val="24"/>
      </w:rPr>
      <w:fldChar w:fldCharType="begin"/>
    </w:r>
    <w:r w:rsidR="002D3047">
      <w:rPr>
        <w:sz w:val="24"/>
        <w:szCs w:val="24"/>
      </w:rPr>
      <w:instrText xml:space="preserve"> PAGE </w:instrText>
    </w:r>
    <w:r>
      <w:rPr>
        <w:sz w:val="24"/>
        <w:szCs w:val="24"/>
      </w:rPr>
      <w:fldChar w:fldCharType="separate"/>
    </w:r>
    <w:r w:rsidR="002A0CB5">
      <w:rPr>
        <w:noProof/>
        <w:sz w:val="24"/>
        <w:szCs w:val="24"/>
      </w:rPr>
      <w:t>126</w:t>
    </w:r>
    <w:r>
      <w:rPr>
        <w:sz w:val="24"/>
        <w:szCs w:val="24"/>
      </w:rPr>
      <w:fldChar w:fldCharType="end"/>
    </w:r>
  </w:p>
  <w:p w:rsidR="0032797D" w:rsidRDefault="00F4453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3D" w:rsidRDefault="00F4453D" w:rsidP="0076127B">
      <w:pPr>
        <w:spacing w:after="0" w:line="240" w:lineRule="auto"/>
      </w:pPr>
      <w:r>
        <w:separator/>
      </w:r>
    </w:p>
  </w:footnote>
  <w:footnote w:type="continuationSeparator" w:id="1">
    <w:p w:rsidR="00F4453D" w:rsidRDefault="00F4453D" w:rsidP="0076127B">
      <w:pPr>
        <w:spacing w:after="0" w:line="240" w:lineRule="auto"/>
      </w:pPr>
      <w:r>
        <w:continuationSeparator/>
      </w:r>
    </w:p>
  </w:footnote>
  <w:footnote w:id="2">
    <w:p w:rsidR="0076127B" w:rsidRDefault="0076127B" w:rsidP="0076127B">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rsidR="0076127B" w:rsidRDefault="0076127B" w:rsidP="0076127B">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rsidR="0076127B" w:rsidRDefault="0076127B" w:rsidP="0076127B">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127B" w:rsidRDefault="0076127B" w:rsidP="0076127B">
      <w:pPr>
        <w:pStyle w:val="afc"/>
      </w:pPr>
    </w:p>
  </w:footnote>
  <w:footnote w:id="5">
    <w:p w:rsidR="0076127B" w:rsidRDefault="0076127B" w:rsidP="0076127B">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76127B" w:rsidRDefault="0076127B" w:rsidP="0076127B">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76127B"/>
    <w:rsid w:val="002A0CB5"/>
    <w:rsid w:val="002D3047"/>
    <w:rsid w:val="00515311"/>
    <w:rsid w:val="0076127B"/>
    <w:rsid w:val="00BD3265"/>
    <w:rsid w:val="00F4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7B"/>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76127B"/>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6127B"/>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6127B"/>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next w:val="a"/>
    <w:link w:val="40"/>
    <w:uiPriority w:val="9"/>
    <w:unhideWhenUsed/>
    <w:qFormat/>
    <w:rsid w:val="0076127B"/>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76127B"/>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27B"/>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6127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6127B"/>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uiPriority w:val="9"/>
    <w:rsid w:val="0076127B"/>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76127B"/>
    <w:rPr>
      <w:rFonts w:ascii="Times New Roman" w:eastAsia="Times New Roman" w:hAnsi="Times New Roman" w:cs="Times New Roman"/>
      <w:b/>
      <w:i/>
      <w:color w:val="00000A"/>
      <w:sz w:val="28"/>
      <w:lang w:eastAsia="ru-RU"/>
    </w:rPr>
  </w:style>
  <w:style w:type="character" w:customStyle="1" w:styleId="WW8Num1z0">
    <w:name w:val="WW8Num1z0"/>
    <w:rsid w:val="0076127B"/>
  </w:style>
  <w:style w:type="character" w:customStyle="1" w:styleId="WW8Num2z0">
    <w:name w:val="WW8Num2z0"/>
    <w:rsid w:val="0076127B"/>
  </w:style>
  <w:style w:type="character" w:customStyle="1" w:styleId="WW8Num2z1">
    <w:name w:val="WW8Num2z1"/>
    <w:rsid w:val="0076127B"/>
  </w:style>
  <w:style w:type="character" w:customStyle="1" w:styleId="WW8Num3z0">
    <w:name w:val="WW8Num3z0"/>
    <w:rsid w:val="0076127B"/>
    <w:rPr>
      <w:rFonts w:ascii="Symbol" w:hAnsi="Symbol"/>
    </w:rPr>
  </w:style>
  <w:style w:type="character" w:customStyle="1" w:styleId="WW8Num3z1">
    <w:name w:val="WW8Num3z1"/>
    <w:rsid w:val="0076127B"/>
    <w:rPr>
      <w:rFonts w:ascii="Courier New" w:hAnsi="Courier New"/>
    </w:rPr>
  </w:style>
  <w:style w:type="character" w:customStyle="1" w:styleId="WW8Num3z2">
    <w:name w:val="WW8Num3z2"/>
    <w:rsid w:val="0076127B"/>
    <w:rPr>
      <w:rFonts w:ascii="Wingdings" w:hAnsi="Wingdings"/>
    </w:rPr>
  </w:style>
  <w:style w:type="character" w:customStyle="1" w:styleId="WW8Num4z0">
    <w:name w:val="WW8Num4z0"/>
    <w:rsid w:val="0076127B"/>
    <w:rPr>
      <w:rFonts w:ascii="Symbol" w:hAnsi="Symbol"/>
    </w:rPr>
  </w:style>
  <w:style w:type="character" w:customStyle="1" w:styleId="WW8Num4z1">
    <w:name w:val="WW8Num4z1"/>
    <w:rsid w:val="0076127B"/>
    <w:rPr>
      <w:rFonts w:ascii="Courier New" w:hAnsi="Courier New"/>
    </w:rPr>
  </w:style>
  <w:style w:type="character" w:customStyle="1" w:styleId="WW8Num4z2">
    <w:name w:val="WW8Num4z2"/>
    <w:rsid w:val="0076127B"/>
    <w:rPr>
      <w:rFonts w:ascii="Wingdings" w:hAnsi="Wingdings"/>
    </w:rPr>
  </w:style>
  <w:style w:type="character" w:customStyle="1" w:styleId="WW8Num5z0">
    <w:name w:val="WW8Num5z0"/>
    <w:rsid w:val="0076127B"/>
    <w:rPr>
      <w:rFonts w:ascii="Symbol" w:hAnsi="Symbol"/>
    </w:rPr>
  </w:style>
  <w:style w:type="character" w:customStyle="1" w:styleId="WW8Num5z1">
    <w:name w:val="WW8Num5z1"/>
    <w:rsid w:val="0076127B"/>
    <w:rPr>
      <w:rFonts w:ascii="Courier New" w:hAnsi="Courier New"/>
    </w:rPr>
  </w:style>
  <w:style w:type="character" w:customStyle="1" w:styleId="WW8Num5z2">
    <w:name w:val="WW8Num5z2"/>
    <w:rsid w:val="0076127B"/>
    <w:rPr>
      <w:rFonts w:ascii="Wingdings" w:hAnsi="Wingdings"/>
    </w:rPr>
  </w:style>
  <w:style w:type="character" w:customStyle="1" w:styleId="WW8Num6z0">
    <w:name w:val="WW8Num6z0"/>
    <w:rsid w:val="0076127B"/>
  </w:style>
  <w:style w:type="character" w:customStyle="1" w:styleId="WW8Num7z0">
    <w:name w:val="WW8Num7z0"/>
    <w:rsid w:val="0076127B"/>
    <w:rPr>
      <w:rFonts w:ascii="Symbol" w:hAnsi="Symbol"/>
    </w:rPr>
  </w:style>
  <w:style w:type="character" w:customStyle="1" w:styleId="WW8Num7z1">
    <w:name w:val="WW8Num7z1"/>
    <w:rsid w:val="0076127B"/>
    <w:rPr>
      <w:rFonts w:ascii="Courier New" w:hAnsi="Courier New"/>
    </w:rPr>
  </w:style>
  <w:style w:type="character" w:customStyle="1" w:styleId="WW8Num7z2">
    <w:name w:val="WW8Num7z2"/>
    <w:rsid w:val="0076127B"/>
    <w:rPr>
      <w:rFonts w:ascii="Wingdings" w:hAnsi="Wingdings"/>
    </w:rPr>
  </w:style>
  <w:style w:type="character" w:customStyle="1" w:styleId="WW8Num8z0">
    <w:name w:val="WW8Num8z0"/>
    <w:rsid w:val="0076127B"/>
  </w:style>
  <w:style w:type="character" w:customStyle="1" w:styleId="WW8Num8z1">
    <w:name w:val="WW8Num8z1"/>
    <w:rsid w:val="0076127B"/>
    <w:rPr>
      <w:rFonts w:ascii="Courier New" w:hAnsi="Courier New"/>
    </w:rPr>
  </w:style>
  <w:style w:type="character" w:customStyle="1" w:styleId="WW8Num8z2">
    <w:name w:val="WW8Num8z2"/>
    <w:rsid w:val="0076127B"/>
    <w:rPr>
      <w:rFonts w:ascii="Wingdings" w:hAnsi="Wingdings"/>
    </w:rPr>
  </w:style>
  <w:style w:type="character" w:customStyle="1" w:styleId="WW8Num8z3">
    <w:name w:val="WW8Num8z3"/>
    <w:rsid w:val="0076127B"/>
    <w:rPr>
      <w:rFonts w:ascii="Symbol" w:hAnsi="Symbol"/>
    </w:rPr>
  </w:style>
  <w:style w:type="character" w:customStyle="1" w:styleId="WW8Num9z0">
    <w:name w:val="WW8Num9z0"/>
    <w:rsid w:val="0076127B"/>
    <w:rPr>
      <w:rFonts w:ascii="Symbol" w:hAnsi="Symbol"/>
    </w:rPr>
  </w:style>
  <w:style w:type="character" w:customStyle="1" w:styleId="WW8Num9z1">
    <w:name w:val="WW8Num9z1"/>
    <w:rsid w:val="0076127B"/>
    <w:rPr>
      <w:rFonts w:ascii="Courier New" w:hAnsi="Courier New"/>
    </w:rPr>
  </w:style>
  <w:style w:type="character" w:customStyle="1" w:styleId="WW8Num9z2">
    <w:name w:val="WW8Num9z2"/>
    <w:rsid w:val="0076127B"/>
    <w:rPr>
      <w:rFonts w:ascii="Wingdings" w:hAnsi="Wingdings"/>
    </w:rPr>
  </w:style>
  <w:style w:type="character" w:customStyle="1" w:styleId="WW8Num10z0">
    <w:name w:val="WW8Num10z0"/>
    <w:rsid w:val="0076127B"/>
    <w:rPr>
      <w:rFonts w:ascii="Symbol" w:hAnsi="Symbol"/>
    </w:rPr>
  </w:style>
  <w:style w:type="character" w:customStyle="1" w:styleId="WW8Num10z1">
    <w:name w:val="WW8Num10z1"/>
    <w:rsid w:val="0076127B"/>
    <w:rPr>
      <w:rFonts w:ascii="Courier New" w:hAnsi="Courier New"/>
    </w:rPr>
  </w:style>
  <w:style w:type="character" w:customStyle="1" w:styleId="WW8Num10z2">
    <w:name w:val="WW8Num10z2"/>
    <w:rsid w:val="0076127B"/>
    <w:rPr>
      <w:rFonts w:ascii="Wingdings" w:hAnsi="Wingdings"/>
    </w:rPr>
  </w:style>
  <w:style w:type="character" w:customStyle="1" w:styleId="WW8Num11z0">
    <w:name w:val="WW8Num11z0"/>
    <w:rsid w:val="0076127B"/>
    <w:rPr>
      <w:rFonts w:ascii="Symbol" w:hAnsi="Symbol"/>
    </w:rPr>
  </w:style>
  <w:style w:type="character" w:customStyle="1" w:styleId="WW8Num11z1">
    <w:name w:val="WW8Num11z1"/>
    <w:rsid w:val="0076127B"/>
    <w:rPr>
      <w:rFonts w:ascii="Courier New" w:hAnsi="Courier New"/>
    </w:rPr>
  </w:style>
  <w:style w:type="character" w:customStyle="1" w:styleId="WW8Num11z2">
    <w:name w:val="WW8Num11z2"/>
    <w:rsid w:val="0076127B"/>
    <w:rPr>
      <w:rFonts w:ascii="Wingdings" w:hAnsi="Wingdings"/>
    </w:rPr>
  </w:style>
  <w:style w:type="character" w:customStyle="1" w:styleId="WW8Num12z0">
    <w:name w:val="WW8Num12z0"/>
    <w:rsid w:val="0076127B"/>
    <w:rPr>
      <w:rFonts w:ascii="Symbol" w:hAnsi="Symbol"/>
    </w:rPr>
  </w:style>
  <w:style w:type="character" w:customStyle="1" w:styleId="WW8Num12z1">
    <w:name w:val="WW8Num12z1"/>
    <w:rsid w:val="0076127B"/>
    <w:rPr>
      <w:rFonts w:ascii="Courier New" w:hAnsi="Courier New"/>
    </w:rPr>
  </w:style>
  <w:style w:type="character" w:customStyle="1" w:styleId="WW8Num12z2">
    <w:name w:val="WW8Num12z2"/>
    <w:rsid w:val="0076127B"/>
    <w:rPr>
      <w:rFonts w:ascii="Wingdings" w:hAnsi="Wingdings"/>
    </w:rPr>
  </w:style>
  <w:style w:type="character" w:customStyle="1" w:styleId="WW8Num13z0">
    <w:name w:val="WW8Num13z0"/>
    <w:rsid w:val="0076127B"/>
    <w:rPr>
      <w:rFonts w:ascii="Wingdings" w:hAnsi="Wingdings"/>
    </w:rPr>
  </w:style>
  <w:style w:type="character" w:customStyle="1" w:styleId="WW8Num13z1">
    <w:name w:val="WW8Num13z1"/>
    <w:rsid w:val="0076127B"/>
    <w:rPr>
      <w:rFonts w:ascii="Courier New" w:hAnsi="Courier New"/>
    </w:rPr>
  </w:style>
  <w:style w:type="character" w:customStyle="1" w:styleId="WW8Num13z3">
    <w:name w:val="WW8Num13z3"/>
    <w:rsid w:val="0076127B"/>
    <w:rPr>
      <w:rFonts w:ascii="Symbol" w:hAnsi="Symbol"/>
    </w:rPr>
  </w:style>
  <w:style w:type="character" w:customStyle="1" w:styleId="WW8Num14z0">
    <w:name w:val="WW8Num14z0"/>
    <w:rsid w:val="0076127B"/>
    <w:rPr>
      <w:rFonts w:ascii="Symbol" w:hAnsi="Symbol"/>
    </w:rPr>
  </w:style>
  <w:style w:type="character" w:customStyle="1" w:styleId="WW8Num14z1">
    <w:name w:val="WW8Num14z1"/>
    <w:rsid w:val="0076127B"/>
    <w:rPr>
      <w:rFonts w:ascii="Courier New" w:hAnsi="Courier New"/>
    </w:rPr>
  </w:style>
  <w:style w:type="character" w:customStyle="1" w:styleId="WW8Num14z2">
    <w:name w:val="WW8Num14z2"/>
    <w:rsid w:val="0076127B"/>
    <w:rPr>
      <w:rFonts w:ascii="Wingdings" w:hAnsi="Wingdings"/>
    </w:rPr>
  </w:style>
  <w:style w:type="character" w:customStyle="1" w:styleId="WW8Num15z0">
    <w:name w:val="WW8Num15z0"/>
    <w:rsid w:val="0076127B"/>
    <w:rPr>
      <w:rFonts w:ascii="Symbol" w:hAnsi="Symbol"/>
    </w:rPr>
  </w:style>
  <w:style w:type="character" w:customStyle="1" w:styleId="WW8Num15z1">
    <w:name w:val="WW8Num15z1"/>
    <w:rsid w:val="0076127B"/>
    <w:rPr>
      <w:rFonts w:ascii="Courier New" w:hAnsi="Courier New"/>
    </w:rPr>
  </w:style>
  <w:style w:type="character" w:customStyle="1" w:styleId="WW8Num15z2">
    <w:name w:val="WW8Num15z2"/>
    <w:rsid w:val="0076127B"/>
    <w:rPr>
      <w:rFonts w:ascii="Wingdings" w:hAnsi="Wingdings"/>
    </w:rPr>
  </w:style>
  <w:style w:type="character" w:customStyle="1" w:styleId="WW8Num16z0">
    <w:name w:val="WW8Num16z0"/>
    <w:rsid w:val="0076127B"/>
    <w:rPr>
      <w:rFonts w:ascii="Symbol" w:hAnsi="Symbol"/>
    </w:rPr>
  </w:style>
  <w:style w:type="character" w:customStyle="1" w:styleId="WW8Num16z1">
    <w:name w:val="WW8Num16z1"/>
    <w:rsid w:val="0076127B"/>
    <w:rPr>
      <w:rFonts w:ascii="Courier New" w:hAnsi="Courier New"/>
    </w:rPr>
  </w:style>
  <w:style w:type="character" w:customStyle="1" w:styleId="WW8Num16z2">
    <w:name w:val="WW8Num16z2"/>
    <w:rsid w:val="0076127B"/>
    <w:rPr>
      <w:rFonts w:ascii="Wingdings" w:hAnsi="Wingdings"/>
    </w:rPr>
  </w:style>
  <w:style w:type="character" w:customStyle="1" w:styleId="WW8Num17z0">
    <w:name w:val="WW8Num17z0"/>
    <w:rsid w:val="0076127B"/>
    <w:rPr>
      <w:rFonts w:ascii="Symbol" w:hAnsi="Symbol"/>
      <w:sz w:val="28"/>
    </w:rPr>
  </w:style>
  <w:style w:type="character" w:customStyle="1" w:styleId="WW8Num17z1">
    <w:name w:val="WW8Num17z1"/>
    <w:rsid w:val="0076127B"/>
    <w:rPr>
      <w:rFonts w:ascii="Courier New" w:hAnsi="Courier New"/>
    </w:rPr>
  </w:style>
  <w:style w:type="character" w:customStyle="1" w:styleId="WW8Num17z2">
    <w:name w:val="WW8Num17z2"/>
    <w:rsid w:val="0076127B"/>
    <w:rPr>
      <w:rFonts w:ascii="Wingdings" w:hAnsi="Wingdings"/>
    </w:rPr>
  </w:style>
  <w:style w:type="character" w:customStyle="1" w:styleId="WW8Num18z0">
    <w:name w:val="WW8Num18z0"/>
    <w:rsid w:val="0076127B"/>
    <w:rPr>
      <w:rFonts w:ascii="Symbol" w:hAnsi="Symbol"/>
    </w:rPr>
  </w:style>
  <w:style w:type="character" w:customStyle="1" w:styleId="WW8Num18z1">
    <w:name w:val="WW8Num18z1"/>
    <w:rsid w:val="0076127B"/>
    <w:rPr>
      <w:rFonts w:ascii="Courier New" w:hAnsi="Courier New"/>
    </w:rPr>
  </w:style>
  <w:style w:type="character" w:customStyle="1" w:styleId="WW8Num18z2">
    <w:name w:val="WW8Num18z2"/>
    <w:rsid w:val="0076127B"/>
    <w:rPr>
      <w:rFonts w:ascii="Wingdings" w:hAnsi="Wingdings"/>
    </w:rPr>
  </w:style>
  <w:style w:type="character" w:customStyle="1" w:styleId="WW8Num19z0">
    <w:name w:val="WW8Num19z0"/>
    <w:rsid w:val="0076127B"/>
    <w:rPr>
      <w:rFonts w:ascii="Symbol" w:hAnsi="Symbol"/>
    </w:rPr>
  </w:style>
  <w:style w:type="character" w:customStyle="1" w:styleId="WW8Num19z1">
    <w:name w:val="WW8Num19z1"/>
    <w:rsid w:val="0076127B"/>
    <w:rPr>
      <w:rFonts w:ascii="Courier New" w:hAnsi="Courier New"/>
    </w:rPr>
  </w:style>
  <w:style w:type="character" w:customStyle="1" w:styleId="WW8Num19z2">
    <w:name w:val="WW8Num19z2"/>
    <w:rsid w:val="0076127B"/>
    <w:rPr>
      <w:rFonts w:ascii="Wingdings" w:hAnsi="Wingdings"/>
    </w:rPr>
  </w:style>
  <w:style w:type="character" w:customStyle="1" w:styleId="WW8Num20z0">
    <w:name w:val="WW8Num20z0"/>
    <w:rsid w:val="0076127B"/>
    <w:rPr>
      <w:rFonts w:ascii="Symbol" w:hAnsi="Symbol"/>
    </w:rPr>
  </w:style>
  <w:style w:type="character" w:customStyle="1" w:styleId="WW8Num20z1">
    <w:name w:val="WW8Num20z1"/>
    <w:rsid w:val="0076127B"/>
    <w:rPr>
      <w:rFonts w:ascii="Courier New" w:hAnsi="Courier New"/>
    </w:rPr>
  </w:style>
  <w:style w:type="character" w:customStyle="1" w:styleId="WW8Num20z2">
    <w:name w:val="WW8Num20z2"/>
    <w:rsid w:val="0076127B"/>
    <w:rPr>
      <w:rFonts w:ascii="Wingdings" w:hAnsi="Wingdings"/>
    </w:rPr>
  </w:style>
  <w:style w:type="character" w:customStyle="1" w:styleId="WW8Num21z0">
    <w:name w:val="WW8Num21z0"/>
    <w:rsid w:val="0076127B"/>
    <w:rPr>
      <w:rFonts w:ascii="Symbol" w:hAnsi="Symbol"/>
    </w:rPr>
  </w:style>
  <w:style w:type="character" w:customStyle="1" w:styleId="WW8Num21z1">
    <w:name w:val="WW8Num21z1"/>
    <w:rsid w:val="0076127B"/>
    <w:rPr>
      <w:rFonts w:ascii="Courier New" w:hAnsi="Courier New"/>
    </w:rPr>
  </w:style>
  <w:style w:type="character" w:customStyle="1" w:styleId="WW8Num21z2">
    <w:name w:val="WW8Num21z2"/>
    <w:rsid w:val="0076127B"/>
    <w:rPr>
      <w:rFonts w:ascii="Wingdings" w:hAnsi="Wingdings"/>
    </w:rPr>
  </w:style>
  <w:style w:type="character" w:customStyle="1" w:styleId="WW8Num22z0">
    <w:name w:val="WW8Num22z0"/>
    <w:rsid w:val="0076127B"/>
  </w:style>
  <w:style w:type="character" w:customStyle="1" w:styleId="WW8Num23z0">
    <w:name w:val="WW8Num23z0"/>
    <w:rsid w:val="0076127B"/>
    <w:rPr>
      <w:rFonts w:ascii="Symbol" w:hAnsi="Symbol"/>
    </w:rPr>
  </w:style>
  <w:style w:type="character" w:customStyle="1" w:styleId="WW8Num23z1">
    <w:name w:val="WW8Num23z1"/>
    <w:rsid w:val="0076127B"/>
    <w:rPr>
      <w:rFonts w:ascii="Courier New" w:hAnsi="Courier New"/>
    </w:rPr>
  </w:style>
  <w:style w:type="character" w:customStyle="1" w:styleId="WW8Num23z2">
    <w:name w:val="WW8Num23z2"/>
    <w:rsid w:val="0076127B"/>
    <w:rPr>
      <w:rFonts w:ascii="Wingdings" w:hAnsi="Wingdings"/>
    </w:rPr>
  </w:style>
  <w:style w:type="character" w:customStyle="1" w:styleId="WW8Num24z0">
    <w:name w:val="WW8Num24z0"/>
    <w:rsid w:val="0076127B"/>
  </w:style>
  <w:style w:type="character" w:customStyle="1" w:styleId="WW8Num25z0">
    <w:name w:val="WW8Num25z0"/>
    <w:rsid w:val="0076127B"/>
    <w:rPr>
      <w:rFonts w:ascii="Symbol" w:hAnsi="Symbol"/>
    </w:rPr>
  </w:style>
  <w:style w:type="character" w:customStyle="1" w:styleId="WW8Num25z1">
    <w:name w:val="WW8Num25z1"/>
    <w:rsid w:val="0076127B"/>
    <w:rPr>
      <w:rFonts w:ascii="Courier New" w:hAnsi="Courier New"/>
    </w:rPr>
  </w:style>
  <w:style w:type="character" w:customStyle="1" w:styleId="WW8Num25z2">
    <w:name w:val="WW8Num25z2"/>
    <w:rsid w:val="0076127B"/>
    <w:rPr>
      <w:rFonts w:ascii="Wingdings" w:hAnsi="Wingdings"/>
    </w:rPr>
  </w:style>
  <w:style w:type="character" w:customStyle="1" w:styleId="WW8Num26z0">
    <w:name w:val="WW8Num26z0"/>
    <w:rsid w:val="0076127B"/>
    <w:rPr>
      <w:rFonts w:ascii="Symbol" w:hAnsi="Symbol"/>
      <w:sz w:val="28"/>
    </w:rPr>
  </w:style>
  <w:style w:type="character" w:customStyle="1" w:styleId="WW8Num26z1">
    <w:name w:val="WW8Num26z1"/>
    <w:rsid w:val="0076127B"/>
    <w:rPr>
      <w:rFonts w:ascii="Courier New" w:hAnsi="Courier New"/>
    </w:rPr>
  </w:style>
  <w:style w:type="character" w:customStyle="1" w:styleId="WW8Num26z2">
    <w:name w:val="WW8Num26z2"/>
    <w:rsid w:val="0076127B"/>
    <w:rPr>
      <w:rFonts w:ascii="Wingdings" w:hAnsi="Wingdings"/>
    </w:rPr>
  </w:style>
  <w:style w:type="character" w:customStyle="1" w:styleId="WW8Num27z0">
    <w:name w:val="WW8Num27z0"/>
    <w:rsid w:val="0076127B"/>
    <w:rPr>
      <w:rFonts w:ascii="Symbol" w:hAnsi="Symbol"/>
    </w:rPr>
  </w:style>
  <w:style w:type="character" w:customStyle="1" w:styleId="WW8Num27z1">
    <w:name w:val="WW8Num27z1"/>
    <w:rsid w:val="0076127B"/>
    <w:rPr>
      <w:rFonts w:ascii="Courier New" w:hAnsi="Courier New"/>
    </w:rPr>
  </w:style>
  <w:style w:type="character" w:customStyle="1" w:styleId="WW8Num27z2">
    <w:name w:val="WW8Num27z2"/>
    <w:rsid w:val="0076127B"/>
    <w:rPr>
      <w:rFonts w:ascii="Wingdings" w:hAnsi="Wingdings"/>
    </w:rPr>
  </w:style>
  <w:style w:type="character" w:customStyle="1" w:styleId="WW8Num28z0">
    <w:name w:val="WW8Num28z0"/>
    <w:rsid w:val="0076127B"/>
    <w:rPr>
      <w:rFonts w:ascii="Symbol" w:hAnsi="Symbol"/>
    </w:rPr>
  </w:style>
  <w:style w:type="character" w:customStyle="1" w:styleId="WW8Num28z1">
    <w:name w:val="WW8Num28z1"/>
    <w:rsid w:val="0076127B"/>
    <w:rPr>
      <w:rFonts w:ascii="Courier New" w:hAnsi="Courier New"/>
    </w:rPr>
  </w:style>
  <w:style w:type="character" w:customStyle="1" w:styleId="WW8Num28z2">
    <w:name w:val="WW8Num28z2"/>
    <w:rsid w:val="0076127B"/>
    <w:rPr>
      <w:rFonts w:ascii="Wingdings" w:hAnsi="Wingdings"/>
    </w:rPr>
  </w:style>
  <w:style w:type="character" w:customStyle="1" w:styleId="WW8Num29z0">
    <w:name w:val="WW8Num29z0"/>
    <w:rsid w:val="0076127B"/>
    <w:rPr>
      <w:rFonts w:ascii="Symbol" w:hAnsi="Symbol"/>
    </w:rPr>
  </w:style>
  <w:style w:type="character" w:customStyle="1" w:styleId="WW8Num29z1">
    <w:name w:val="WW8Num29z1"/>
    <w:rsid w:val="0076127B"/>
    <w:rPr>
      <w:rFonts w:ascii="Courier New" w:hAnsi="Courier New"/>
    </w:rPr>
  </w:style>
  <w:style w:type="character" w:customStyle="1" w:styleId="WW8Num29z2">
    <w:name w:val="WW8Num29z2"/>
    <w:rsid w:val="0076127B"/>
    <w:rPr>
      <w:rFonts w:ascii="Wingdings" w:hAnsi="Wingdings"/>
    </w:rPr>
  </w:style>
  <w:style w:type="character" w:customStyle="1" w:styleId="WW8Num30z0">
    <w:name w:val="WW8Num30z0"/>
    <w:rsid w:val="0076127B"/>
    <w:rPr>
      <w:rFonts w:ascii="Symbol" w:hAnsi="Symbol"/>
    </w:rPr>
  </w:style>
  <w:style w:type="character" w:customStyle="1" w:styleId="WW8Num30z1">
    <w:name w:val="WW8Num30z1"/>
    <w:rsid w:val="0076127B"/>
    <w:rPr>
      <w:rFonts w:ascii="Courier New" w:hAnsi="Courier New"/>
    </w:rPr>
  </w:style>
  <w:style w:type="character" w:customStyle="1" w:styleId="WW8Num30z2">
    <w:name w:val="WW8Num30z2"/>
    <w:rsid w:val="0076127B"/>
    <w:rPr>
      <w:rFonts w:ascii="Wingdings" w:hAnsi="Wingdings"/>
    </w:rPr>
  </w:style>
  <w:style w:type="character" w:customStyle="1" w:styleId="WW8Num31z0">
    <w:name w:val="WW8Num31z0"/>
    <w:rsid w:val="0076127B"/>
    <w:rPr>
      <w:rFonts w:ascii="Symbol" w:hAnsi="Symbol"/>
      <w:color w:val="auto"/>
      <w:kern w:val="1"/>
      <w:sz w:val="28"/>
    </w:rPr>
  </w:style>
  <w:style w:type="character" w:customStyle="1" w:styleId="WW8Num31z1">
    <w:name w:val="WW8Num31z1"/>
    <w:rsid w:val="0076127B"/>
    <w:rPr>
      <w:rFonts w:ascii="Courier New" w:hAnsi="Courier New"/>
      <w:sz w:val="20"/>
    </w:rPr>
  </w:style>
  <w:style w:type="character" w:customStyle="1" w:styleId="WW8Num31z2">
    <w:name w:val="WW8Num31z2"/>
    <w:rsid w:val="0076127B"/>
    <w:rPr>
      <w:rFonts w:ascii="Wingdings" w:hAnsi="Wingdings"/>
      <w:sz w:val="20"/>
    </w:rPr>
  </w:style>
  <w:style w:type="character" w:customStyle="1" w:styleId="WW8Num32z0">
    <w:name w:val="WW8Num32z0"/>
    <w:rsid w:val="0076127B"/>
  </w:style>
  <w:style w:type="character" w:customStyle="1" w:styleId="WW8Num33z0">
    <w:name w:val="WW8Num33z0"/>
    <w:rsid w:val="0076127B"/>
    <w:rPr>
      <w:rFonts w:ascii="Symbol" w:hAnsi="Symbol"/>
    </w:rPr>
  </w:style>
  <w:style w:type="character" w:customStyle="1" w:styleId="WW8Num33z1">
    <w:name w:val="WW8Num33z1"/>
    <w:rsid w:val="0076127B"/>
    <w:rPr>
      <w:rFonts w:ascii="Courier New" w:hAnsi="Courier New"/>
    </w:rPr>
  </w:style>
  <w:style w:type="character" w:customStyle="1" w:styleId="WW8Num33z2">
    <w:name w:val="WW8Num33z2"/>
    <w:rsid w:val="0076127B"/>
    <w:rPr>
      <w:rFonts w:ascii="Wingdings" w:hAnsi="Wingdings"/>
    </w:rPr>
  </w:style>
  <w:style w:type="character" w:customStyle="1" w:styleId="WW8Num34z0">
    <w:name w:val="WW8Num34z0"/>
    <w:rsid w:val="0076127B"/>
    <w:rPr>
      <w:rFonts w:ascii="Symbol" w:hAnsi="Symbol"/>
    </w:rPr>
  </w:style>
  <w:style w:type="character" w:customStyle="1" w:styleId="WW8Num34z1">
    <w:name w:val="WW8Num34z1"/>
    <w:rsid w:val="0076127B"/>
    <w:rPr>
      <w:rFonts w:ascii="Courier New" w:hAnsi="Courier New"/>
    </w:rPr>
  </w:style>
  <w:style w:type="character" w:customStyle="1" w:styleId="WW8Num34z2">
    <w:name w:val="WW8Num34z2"/>
    <w:rsid w:val="0076127B"/>
    <w:rPr>
      <w:rFonts w:ascii="Wingdings" w:hAnsi="Wingdings"/>
    </w:rPr>
  </w:style>
  <w:style w:type="character" w:customStyle="1" w:styleId="WW8Num35z0">
    <w:name w:val="WW8Num35z0"/>
    <w:rsid w:val="0076127B"/>
    <w:rPr>
      <w:rFonts w:ascii="Symbol" w:hAnsi="Symbol"/>
    </w:rPr>
  </w:style>
  <w:style w:type="character" w:customStyle="1" w:styleId="WW8Num35z1">
    <w:name w:val="WW8Num35z1"/>
    <w:rsid w:val="0076127B"/>
    <w:rPr>
      <w:rFonts w:ascii="Courier New" w:hAnsi="Courier New"/>
    </w:rPr>
  </w:style>
  <w:style w:type="character" w:customStyle="1" w:styleId="WW8Num35z2">
    <w:name w:val="WW8Num35z2"/>
    <w:rsid w:val="0076127B"/>
    <w:rPr>
      <w:rFonts w:ascii="Wingdings" w:hAnsi="Wingdings"/>
    </w:rPr>
  </w:style>
  <w:style w:type="character" w:customStyle="1" w:styleId="WW8Num36z0">
    <w:name w:val="WW8Num36z0"/>
    <w:rsid w:val="0076127B"/>
    <w:rPr>
      <w:rFonts w:ascii="Symbol" w:hAnsi="Symbol"/>
    </w:rPr>
  </w:style>
  <w:style w:type="character" w:customStyle="1" w:styleId="WW8Num36z1">
    <w:name w:val="WW8Num36z1"/>
    <w:rsid w:val="0076127B"/>
    <w:rPr>
      <w:rFonts w:ascii="Courier New" w:hAnsi="Courier New"/>
    </w:rPr>
  </w:style>
  <w:style w:type="character" w:customStyle="1" w:styleId="WW8Num36z2">
    <w:name w:val="WW8Num36z2"/>
    <w:rsid w:val="0076127B"/>
    <w:rPr>
      <w:rFonts w:ascii="Wingdings" w:hAnsi="Wingdings"/>
    </w:rPr>
  </w:style>
  <w:style w:type="character" w:customStyle="1" w:styleId="WW8Num37z0">
    <w:name w:val="WW8Num37z0"/>
    <w:rsid w:val="0076127B"/>
    <w:rPr>
      <w:rFonts w:ascii="Symbol" w:hAnsi="Symbol"/>
    </w:rPr>
  </w:style>
  <w:style w:type="character" w:customStyle="1" w:styleId="WW8Num37z1">
    <w:name w:val="WW8Num37z1"/>
    <w:rsid w:val="0076127B"/>
    <w:rPr>
      <w:rFonts w:ascii="Courier New" w:hAnsi="Courier New"/>
    </w:rPr>
  </w:style>
  <w:style w:type="character" w:customStyle="1" w:styleId="WW8Num37z2">
    <w:name w:val="WW8Num37z2"/>
    <w:rsid w:val="0076127B"/>
    <w:rPr>
      <w:rFonts w:ascii="Wingdings" w:hAnsi="Wingdings"/>
    </w:rPr>
  </w:style>
  <w:style w:type="character" w:customStyle="1" w:styleId="WW8Num38z0">
    <w:name w:val="WW8Num38z0"/>
    <w:rsid w:val="0076127B"/>
    <w:rPr>
      <w:rFonts w:ascii="Symbol" w:hAnsi="Symbol"/>
    </w:rPr>
  </w:style>
  <w:style w:type="character" w:customStyle="1" w:styleId="WW8Num38z1">
    <w:name w:val="WW8Num38z1"/>
    <w:rsid w:val="0076127B"/>
    <w:rPr>
      <w:rFonts w:ascii="Courier New" w:hAnsi="Courier New"/>
    </w:rPr>
  </w:style>
  <w:style w:type="character" w:customStyle="1" w:styleId="WW8Num38z2">
    <w:name w:val="WW8Num38z2"/>
    <w:rsid w:val="0076127B"/>
    <w:rPr>
      <w:rFonts w:ascii="Wingdings" w:hAnsi="Wingdings"/>
    </w:rPr>
  </w:style>
  <w:style w:type="character" w:customStyle="1" w:styleId="WW8Num39z0">
    <w:name w:val="WW8Num39z0"/>
    <w:rsid w:val="0076127B"/>
    <w:rPr>
      <w:rFonts w:ascii="Symbol" w:hAnsi="Symbol"/>
    </w:rPr>
  </w:style>
  <w:style w:type="character" w:customStyle="1" w:styleId="WW8Num39z1">
    <w:name w:val="WW8Num39z1"/>
    <w:rsid w:val="0076127B"/>
    <w:rPr>
      <w:rFonts w:ascii="Courier New" w:hAnsi="Courier New"/>
    </w:rPr>
  </w:style>
  <w:style w:type="character" w:customStyle="1" w:styleId="WW8Num39z2">
    <w:name w:val="WW8Num39z2"/>
    <w:rsid w:val="0076127B"/>
    <w:rPr>
      <w:rFonts w:ascii="Wingdings" w:hAnsi="Wingdings"/>
    </w:rPr>
  </w:style>
  <w:style w:type="character" w:customStyle="1" w:styleId="WW8Num40z0">
    <w:name w:val="WW8Num40z0"/>
    <w:rsid w:val="0076127B"/>
    <w:rPr>
      <w:rFonts w:ascii="Symbol" w:hAnsi="Symbol"/>
      <w:color w:val="auto"/>
      <w:sz w:val="28"/>
    </w:rPr>
  </w:style>
  <w:style w:type="character" w:customStyle="1" w:styleId="WW8Num40z1">
    <w:name w:val="WW8Num40z1"/>
    <w:rsid w:val="0076127B"/>
    <w:rPr>
      <w:rFonts w:ascii="Courier New" w:hAnsi="Courier New"/>
    </w:rPr>
  </w:style>
  <w:style w:type="character" w:customStyle="1" w:styleId="WW8Num40z2">
    <w:name w:val="WW8Num40z2"/>
    <w:rsid w:val="0076127B"/>
    <w:rPr>
      <w:rFonts w:ascii="Wingdings" w:hAnsi="Wingdings"/>
    </w:rPr>
  </w:style>
  <w:style w:type="character" w:customStyle="1" w:styleId="WW8Num41z0">
    <w:name w:val="WW8Num41z0"/>
    <w:rsid w:val="0076127B"/>
    <w:rPr>
      <w:rFonts w:ascii="Times New Roman" w:hAnsi="Times New Roman"/>
    </w:rPr>
  </w:style>
  <w:style w:type="character" w:customStyle="1" w:styleId="WW8Num42z0">
    <w:name w:val="WW8Num42z0"/>
    <w:rsid w:val="0076127B"/>
    <w:rPr>
      <w:rFonts w:ascii="Symbol" w:hAnsi="Symbol"/>
    </w:rPr>
  </w:style>
  <w:style w:type="character" w:customStyle="1" w:styleId="WW8Num42z1">
    <w:name w:val="WW8Num42z1"/>
    <w:rsid w:val="0076127B"/>
    <w:rPr>
      <w:rFonts w:ascii="Courier New" w:hAnsi="Courier New"/>
    </w:rPr>
  </w:style>
  <w:style w:type="character" w:customStyle="1" w:styleId="WW8Num42z2">
    <w:name w:val="WW8Num42z2"/>
    <w:rsid w:val="0076127B"/>
    <w:rPr>
      <w:rFonts w:ascii="Wingdings" w:hAnsi="Wingdings"/>
    </w:rPr>
  </w:style>
  <w:style w:type="character" w:customStyle="1" w:styleId="WW8Num43z0">
    <w:name w:val="WW8Num43z0"/>
    <w:rsid w:val="0076127B"/>
    <w:rPr>
      <w:rFonts w:ascii="Symbol" w:hAnsi="Symbol"/>
    </w:rPr>
  </w:style>
  <w:style w:type="character" w:customStyle="1" w:styleId="WW8Num43z1">
    <w:name w:val="WW8Num43z1"/>
    <w:rsid w:val="0076127B"/>
    <w:rPr>
      <w:rFonts w:ascii="Courier New" w:hAnsi="Courier New"/>
    </w:rPr>
  </w:style>
  <w:style w:type="character" w:customStyle="1" w:styleId="WW8Num43z2">
    <w:name w:val="WW8Num43z2"/>
    <w:rsid w:val="0076127B"/>
    <w:rPr>
      <w:rFonts w:ascii="Wingdings" w:hAnsi="Wingdings"/>
    </w:rPr>
  </w:style>
  <w:style w:type="character" w:customStyle="1" w:styleId="WW8Num44z0">
    <w:name w:val="WW8Num44z0"/>
    <w:rsid w:val="0076127B"/>
  </w:style>
  <w:style w:type="character" w:customStyle="1" w:styleId="WW8Num45z0">
    <w:name w:val="WW8Num45z0"/>
    <w:rsid w:val="0076127B"/>
  </w:style>
  <w:style w:type="character" w:customStyle="1" w:styleId="WW8Num45z1">
    <w:name w:val="WW8Num45z1"/>
    <w:rsid w:val="0076127B"/>
    <w:rPr>
      <w:rFonts w:ascii="Courier New" w:hAnsi="Courier New"/>
    </w:rPr>
  </w:style>
  <w:style w:type="character" w:customStyle="1" w:styleId="WW8Num45z2">
    <w:name w:val="WW8Num45z2"/>
    <w:rsid w:val="0076127B"/>
    <w:rPr>
      <w:rFonts w:ascii="Wingdings" w:hAnsi="Wingdings"/>
    </w:rPr>
  </w:style>
  <w:style w:type="character" w:customStyle="1" w:styleId="WW8Num45z3">
    <w:name w:val="WW8Num45z3"/>
    <w:rsid w:val="0076127B"/>
    <w:rPr>
      <w:rFonts w:ascii="Symbol" w:hAnsi="Symbol"/>
    </w:rPr>
  </w:style>
  <w:style w:type="character" w:customStyle="1" w:styleId="WW8Num46z0">
    <w:name w:val="WW8Num46z0"/>
    <w:rsid w:val="0076127B"/>
  </w:style>
  <w:style w:type="character" w:customStyle="1" w:styleId="WW8Num46z1">
    <w:name w:val="WW8Num46z1"/>
    <w:rsid w:val="0076127B"/>
  </w:style>
  <w:style w:type="character" w:customStyle="1" w:styleId="WW8Num47z0">
    <w:name w:val="WW8Num47z0"/>
    <w:rsid w:val="0076127B"/>
    <w:rPr>
      <w:rFonts w:ascii="Symbol" w:hAnsi="Symbol"/>
    </w:rPr>
  </w:style>
  <w:style w:type="character" w:customStyle="1" w:styleId="WW8Num47z1">
    <w:name w:val="WW8Num47z1"/>
    <w:rsid w:val="0076127B"/>
    <w:rPr>
      <w:rFonts w:ascii="Courier New" w:hAnsi="Courier New"/>
    </w:rPr>
  </w:style>
  <w:style w:type="character" w:customStyle="1" w:styleId="WW8Num47z2">
    <w:name w:val="WW8Num47z2"/>
    <w:rsid w:val="0076127B"/>
    <w:rPr>
      <w:rFonts w:ascii="Wingdings" w:hAnsi="Wingdings"/>
    </w:rPr>
  </w:style>
  <w:style w:type="character" w:customStyle="1" w:styleId="WW8Num48z0">
    <w:name w:val="WW8Num48z0"/>
    <w:rsid w:val="0076127B"/>
  </w:style>
  <w:style w:type="character" w:customStyle="1" w:styleId="WW8Num49z0">
    <w:name w:val="WW8Num49z0"/>
    <w:rsid w:val="0076127B"/>
    <w:rPr>
      <w:rFonts w:ascii="Symbol" w:hAnsi="Symbol"/>
    </w:rPr>
  </w:style>
  <w:style w:type="character" w:customStyle="1" w:styleId="WW8Num49z1">
    <w:name w:val="WW8Num49z1"/>
    <w:rsid w:val="0076127B"/>
    <w:rPr>
      <w:rFonts w:ascii="Courier New" w:hAnsi="Courier New"/>
    </w:rPr>
  </w:style>
  <w:style w:type="character" w:customStyle="1" w:styleId="WW8Num49z2">
    <w:name w:val="WW8Num49z2"/>
    <w:rsid w:val="0076127B"/>
    <w:rPr>
      <w:rFonts w:ascii="Wingdings" w:hAnsi="Wingdings"/>
    </w:rPr>
  </w:style>
  <w:style w:type="character" w:customStyle="1" w:styleId="WW8Num50z0">
    <w:name w:val="WW8Num50z0"/>
    <w:rsid w:val="0076127B"/>
    <w:rPr>
      <w:rFonts w:ascii="Symbol" w:hAnsi="Symbol"/>
    </w:rPr>
  </w:style>
  <w:style w:type="character" w:customStyle="1" w:styleId="WW8Num50z1">
    <w:name w:val="WW8Num50z1"/>
    <w:rsid w:val="0076127B"/>
    <w:rPr>
      <w:rFonts w:ascii="Courier New" w:hAnsi="Courier New"/>
    </w:rPr>
  </w:style>
  <w:style w:type="character" w:customStyle="1" w:styleId="WW8Num50z2">
    <w:name w:val="WW8Num50z2"/>
    <w:rsid w:val="0076127B"/>
    <w:rPr>
      <w:rFonts w:ascii="Wingdings" w:hAnsi="Wingdings"/>
    </w:rPr>
  </w:style>
  <w:style w:type="character" w:customStyle="1" w:styleId="WW8Num51z0">
    <w:name w:val="WW8Num51z0"/>
    <w:rsid w:val="0076127B"/>
  </w:style>
  <w:style w:type="character" w:customStyle="1" w:styleId="WW8Num52z0">
    <w:name w:val="WW8Num52z0"/>
    <w:rsid w:val="0076127B"/>
    <w:rPr>
      <w:rFonts w:ascii="Symbol" w:hAnsi="Symbol"/>
    </w:rPr>
  </w:style>
  <w:style w:type="character" w:customStyle="1" w:styleId="WW8Num52z1">
    <w:name w:val="WW8Num52z1"/>
    <w:rsid w:val="0076127B"/>
    <w:rPr>
      <w:rFonts w:ascii="Courier New" w:hAnsi="Courier New"/>
    </w:rPr>
  </w:style>
  <w:style w:type="character" w:customStyle="1" w:styleId="WW8Num52z2">
    <w:name w:val="WW8Num52z2"/>
    <w:rsid w:val="0076127B"/>
    <w:rPr>
      <w:rFonts w:ascii="Wingdings" w:hAnsi="Wingdings"/>
    </w:rPr>
  </w:style>
  <w:style w:type="character" w:customStyle="1" w:styleId="WW8Num53z0">
    <w:name w:val="WW8Num53z0"/>
    <w:rsid w:val="0076127B"/>
    <w:rPr>
      <w:rFonts w:ascii="Symbol" w:hAnsi="Symbol"/>
    </w:rPr>
  </w:style>
  <w:style w:type="character" w:customStyle="1" w:styleId="WW8Num53z1">
    <w:name w:val="WW8Num53z1"/>
    <w:rsid w:val="0076127B"/>
    <w:rPr>
      <w:rFonts w:ascii="Courier New" w:hAnsi="Courier New"/>
    </w:rPr>
  </w:style>
  <w:style w:type="character" w:customStyle="1" w:styleId="WW8Num53z2">
    <w:name w:val="WW8Num53z2"/>
    <w:rsid w:val="0076127B"/>
    <w:rPr>
      <w:rFonts w:ascii="Wingdings" w:hAnsi="Wingdings"/>
    </w:rPr>
  </w:style>
  <w:style w:type="character" w:customStyle="1" w:styleId="WW8Num54z0">
    <w:name w:val="WW8Num54z0"/>
    <w:rsid w:val="0076127B"/>
    <w:rPr>
      <w:rFonts w:ascii="Symbol" w:hAnsi="Symbol"/>
    </w:rPr>
  </w:style>
  <w:style w:type="character" w:customStyle="1" w:styleId="WW8Num54z1">
    <w:name w:val="WW8Num54z1"/>
    <w:rsid w:val="0076127B"/>
    <w:rPr>
      <w:rFonts w:ascii="Courier New" w:hAnsi="Courier New"/>
    </w:rPr>
  </w:style>
  <w:style w:type="character" w:customStyle="1" w:styleId="WW8Num54z2">
    <w:name w:val="WW8Num54z2"/>
    <w:rsid w:val="0076127B"/>
    <w:rPr>
      <w:rFonts w:ascii="Wingdings" w:hAnsi="Wingdings"/>
    </w:rPr>
  </w:style>
  <w:style w:type="character" w:customStyle="1" w:styleId="WW8Num55z0">
    <w:name w:val="WW8Num55z0"/>
    <w:rsid w:val="0076127B"/>
    <w:rPr>
      <w:rFonts w:ascii="Symbol" w:hAnsi="Symbol"/>
    </w:rPr>
  </w:style>
  <w:style w:type="character" w:customStyle="1" w:styleId="WW8Num55z1">
    <w:name w:val="WW8Num55z1"/>
    <w:rsid w:val="0076127B"/>
    <w:rPr>
      <w:rFonts w:ascii="Courier New" w:hAnsi="Courier New"/>
    </w:rPr>
  </w:style>
  <w:style w:type="character" w:customStyle="1" w:styleId="WW8Num55z2">
    <w:name w:val="WW8Num55z2"/>
    <w:rsid w:val="0076127B"/>
    <w:rPr>
      <w:rFonts w:ascii="Wingdings" w:hAnsi="Wingdings"/>
    </w:rPr>
  </w:style>
  <w:style w:type="character" w:customStyle="1" w:styleId="WW8Num56z0">
    <w:name w:val="WW8Num56z0"/>
    <w:rsid w:val="0076127B"/>
    <w:rPr>
      <w:rFonts w:ascii="Times New Roman" w:hAnsi="Times New Roman"/>
    </w:rPr>
  </w:style>
  <w:style w:type="character" w:customStyle="1" w:styleId="WW8Num56z1">
    <w:name w:val="WW8Num56z1"/>
    <w:rsid w:val="0076127B"/>
    <w:rPr>
      <w:rFonts w:ascii="Courier New" w:hAnsi="Courier New"/>
    </w:rPr>
  </w:style>
  <w:style w:type="character" w:customStyle="1" w:styleId="WW8Num56z2">
    <w:name w:val="WW8Num56z2"/>
    <w:rsid w:val="0076127B"/>
    <w:rPr>
      <w:rFonts w:ascii="Wingdings" w:hAnsi="Wingdings"/>
    </w:rPr>
  </w:style>
  <w:style w:type="character" w:customStyle="1" w:styleId="WW8Num56z3">
    <w:name w:val="WW8Num56z3"/>
    <w:rsid w:val="0076127B"/>
    <w:rPr>
      <w:rFonts w:ascii="Symbol" w:hAnsi="Symbol"/>
    </w:rPr>
  </w:style>
  <w:style w:type="character" w:customStyle="1" w:styleId="WW8Num57z0">
    <w:name w:val="WW8Num57z0"/>
    <w:rsid w:val="0076127B"/>
    <w:rPr>
      <w:rFonts w:ascii="Symbol" w:hAnsi="Symbol"/>
    </w:rPr>
  </w:style>
  <w:style w:type="character" w:customStyle="1" w:styleId="WW8Num57z1">
    <w:name w:val="WW8Num57z1"/>
    <w:rsid w:val="0076127B"/>
    <w:rPr>
      <w:rFonts w:ascii="Courier New" w:hAnsi="Courier New"/>
    </w:rPr>
  </w:style>
  <w:style w:type="character" w:customStyle="1" w:styleId="WW8Num57z2">
    <w:name w:val="WW8Num57z2"/>
    <w:rsid w:val="0076127B"/>
    <w:rPr>
      <w:rFonts w:ascii="Wingdings" w:hAnsi="Wingdings"/>
    </w:rPr>
  </w:style>
  <w:style w:type="character" w:customStyle="1" w:styleId="WW8Num58z0">
    <w:name w:val="WW8Num58z0"/>
    <w:rsid w:val="0076127B"/>
    <w:rPr>
      <w:rFonts w:ascii="Symbol" w:hAnsi="Symbol"/>
    </w:rPr>
  </w:style>
  <w:style w:type="character" w:customStyle="1" w:styleId="WW8Num58z1">
    <w:name w:val="WW8Num58z1"/>
    <w:rsid w:val="0076127B"/>
    <w:rPr>
      <w:rFonts w:ascii="Courier New" w:hAnsi="Courier New"/>
    </w:rPr>
  </w:style>
  <w:style w:type="character" w:customStyle="1" w:styleId="WW8Num58z2">
    <w:name w:val="WW8Num58z2"/>
    <w:rsid w:val="0076127B"/>
    <w:rPr>
      <w:rFonts w:ascii="Wingdings" w:hAnsi="Wingdings"/>
    </w:rPr>
  </w:style>
  <w:style w:type="character" w:customStyle="1" w:styleId="WW8Num59z0">
    <w:name w:val="WW8Num59z0"/>
    <w:rsid w:val="0076127B"/>
    <w:rPr>
      <w:rFonts w:ascii="Symbol" w:hAnsi="Symbol"/>
    </w:rPr>
  </w:style>
  <w:style w:type="character" w:customStyle="1" w:styleId="WW8Num59z1">
    <w:name w:val="WW8Num59z1"/>
    <w:rsid w:val="0076127B"/>
    <w:rPr>
      <w:rFonts w:ascii="Courier New" w:hAnsi="Courier New"/>
    </w:rPr>
  </w:style>
  <w:style w:type="character" w:customStyle="1" w:styleId="WW8Num59z2">
    <w:name w:val="WW8Num59z2"/>
    <w:rsid w:val="0076127B"/>
    <w:rPr>
      <w:rFonts w:ascii="Wingdings" w:hAnsi="Wingdings"/>
    </w:rPr>
  </w:style>
  <w:style w:type="character" w:customStyle="1" w:styleId="WW8Num60z0">
    <w:name w:val="WW8Num60z0"/>
    <w:rsid w:val="0076127B"/>
    <w:rPr>
      <w:rFonts w:ascii="Symbol" w:hAnsi="Symbol"/>
    </w:rPr>
  </w:style>
  <w:style w:type="character" w:customStyle="1" w:styleId="WW8Num60z1">
    <w:name w:val="WW8Num60z1"/>
    <w:rsid w:val="0076127B"/>
    <w:rPr>
      <w:rFonts w:ascii="Courier New" w:hAnsi="Courier New"/>
    </w:rPr>
  </w:style>
  <w:style w:type="character" w:customStyle="1" w:styleId="WW8Num60z2">
    <w:name w:val="WW8Num60z2"/>
    <w:rsid w:val="0076127B"/>
    <w:rPr>
      <w:rFonts w:ascii="Wingdings" w:hAnsi="Wingdings"/>
    </w:rPr>
  </w:style>
  <w:style w:type="character" w:customStyle="1" w:styleId="WW8Num61z0">
    <w:name w:val="WW8Num61z0"/>
    <w:rsid w:val="0076127B"/>
    <w:rPr>
      <w:rFonts w:ascii="Symbol" w:hAnsi="Symbol"/>
    </w:rPr>
  </w:style>
  <w:style w:type="character" w:customStyle="1" w:styleId="WW8Num61z1">
    <w:name w:val="WW8Num61z1"/>
    <w:rsid w:val="0076127B"/>
    <w:rPr>
      <w:rFonts w:ascii="Courier New" w:hAnsi="Courier New"/>
    </w:rPr>
  </w:style>
  <w:style w:type="character" w:customStyle="1" w:styleId="WW8Num61z2">
    <w:name w:val="WW8Num61z2"/>
    <w:rsid w:val="0076127B"/>
    <w:rPr>
      <w:rFonts w:ascii="Wingdings" w:hAnsi="Wingdings"/>
    </w:rPr>
  </w:style>
  <w:style w:type="character" w:customStyle="1" w:styleId="WW8Num62z0">
    <w:name w:val="WW8Num62z0"/>
    <w:rsid w:val="0076127B"/>
    <w:rPr>
      <w:rFonts w:ascii="Times New Roman" w:hAnsi="Times New Roman"/>
      <w:color w:val="44423F"/>
      <w:w w:val="132"/>
      <w:sz w:val="22"/>
    </w:rPr>
  </w:style>
  <w:style w:type="character" w:customStyle="1" w:styleId="WW8Num62z1">
    <w:name w:val="WW8Num62z1"/>
    <w:rsid w:val="0076127B"/>
  </w:style>
  <w:style w:type="character" w:customStyle="1" w:styleId="WW8Num62z2">
    <w:name w:val="WW8Num62z2"/>
    <w:rsid w:val="0076127B"/>
  </w:style>
  <w:style w:type="character" w:customStyle="1" w:styleId="WW8Num62z3">
    <w:name w:val="WW8Num62z3"/>
    <w:rsid w:val="0076127B"/>
  </w:style>
  <w:style w:type="character" w:customStyle="1" w:styleId="WW8Num62z4">
    <w:name w:val="WW8Num62z4"/>
    <w:rsid w:val="0076127B"/>
  </w:style>
  <w:style w:type="character" w:customStyle="1" w:styleId="WW8Num62z5">
    <w:name w:val="WW8Num62z5"/>
    <w:rsid w:val="0076127B"/>
  </w:style>
  <w:style w:type="character" w:customStyle="1" w:styleId="WW8Num62z6">
    <w:name w:val="WW8Num62z6"/>
    <w:rsid w:val="0076127B"/>
  </w:style>
  <w:style w:type="character" w:customStyle="1" w:styleId="WW8Num62z7">
    <w:name w:val="WW8Num62z7"/>
    <w:rsid w:val="0076127B"/>
  </w:style>
  <w:style w:type="character" w:customStyle="1" w:styleId="WW8Num62z8">
    <w:name w:val="WW8Num62z8"/>
    <w:rsid w:val="0076127B"/>
  </w:style>
  <w:style w:type="character" w:customStyle="1" w:styleId="WW8Num63z0">
    <w:name w:val="WW8Num63z0"/>
    <w:rsid w:val="0076127B"/>
    <w:rPr>
      <w:rFonts w:ascii="Symbol" w:hAnsi="Symbol"/>
    </w:rPr>
  </w:style>
  <w:style w:type="character" w:customStyle="1" w:styleId="WW8Num63z1">
    <w:name w:val="WW8Num63z1"/>
    <w:rsid w:val="0076127B"/>
    <w:rPr>
      <w:rFonts w:ascii="Courier New" w:hAnsi="Courier New"/>
    </w:rPr>
  </w:style>
  <w:style w:type="character" w:customStyle="1" w:styleId="WW8Num63z2">
    <w:name w:val="WW8Num63z2"/>
    <w:rsid w:val="0076127B"/>
    <w:rPr>
      <w:rFonts w:ascii="Wingdings" w:hAnsi="Wingdings"/>
    </w:rPr>
  </w:style>
  <w:style w:type="character" w:customStyle="1" w:styleId="WW8Num64z0">
    <w:name w:val="WW8Num64z0"/>
    <w:rsid w:val="0076127B"/>
    <w:rPr>
      <w:rFonts w:ascii="Symbol" w:hAnsi="Symbol"/>
    </w:rPr>
  </w:style>
  <w:style w:type="character" w:customStyle="1" w:styleId="WW8Num64z1">
    <w:name w:val="WW8Num64z1"/>
    <w:rsid w:val="0076127B"/>
    <w:rPr>
      <w:rFonts w:ascii="Courier New" w:hAnsi="Courier New"/>
    </w:rPr>
  </w:style>
  <w:style w:type="character" w:customStyle="1" w:styleId="WW8Num64z2">
    <w:name w:val="WW8Num64z2"/>
    <w:rsid w:val="0076127B"/>
    <w:rPr>
      <w:rFonts w:ascii="Wingdings" w:hAnsi="Wingdings"/>
    </w:rPr>
  </w:style>
  <w:style w:type="character" w:customStyle="1" w:styleId="WW8Num65z0">
    <w:name w:val="WW8Num65z0"/>
    <w:rsid w:val="0076127B"/>
    <w:rPr>
      <w:rFonts w:ascii="Symbol" w:hAnsi="Symbol"/>
    </w:rPr>
  </w:style>
  <w:style w:type="character" w:customStyle="1" w:styleId="WW8Num65z1">
    <w:name w:val="WW8Num65z1"/>
    <w:rsid w:val="0076127B"/>
    <w:rPr>
      <w:rFonts w:ascii="Courier New" w:hAnsi="Courier New"/>
    </w:rPr>
  </w:style>
  <w:style w:type="character" w:customStyle="1" w:styleId="WW8Num65z2">
    <w:name w:val="WW8Num65z2"/>
    <w:rsid w:val="0076127B"/>
    <w:rPr>
      <w:rFonts w:ascii="Wingdings" w:hAnsi="Wingdings"/>
    </w:rPr>
  </w:style>
  <w:style w:type="character" w:customStyle="1" w:styleId="WW8Num66z0">
    <w:name w:val="WW8Num66z0"/>
    <w:rsid w:val="0076127B"/>
  </w:style>
  <w:style w:type="character" w:customStyle="1" w:styleId="WW8Num66z1">
    <w:name w:val="WW8Num66z1"/>
    <w:rsid w:val="0076127B"/>
  </w:style>
  <w:style w:type="character" w:customStyle="1" w:styleId="WW8Num67z0">
    <w:name w:val="WW8Num67z0"/>
    <w:rsid w:val="0076127B"/>
    <w:rPr>
      <w:rFonts w:ascii="Symbol" w:hAnsi="Symbol"/>
    </w:rPr>
  </w:style>
  <w:style w:type="character" w:customStyle="1" w:styleId="WW8Num67z1">
    <w:name w:val="WW8Num67z1"/>
    <w:rsid w:val="0076127B"/>
    <w:rPr>
      <w:rFonts w:ascii="Courier New" w:hAnsi="Courier New"/>
    </w:rPr>
  </w:style>
  <w:style w:type="character" w:customStyle="1" w:styleId="WW8Num67z2">
    <w:name w:val="WW8Num67z2"/>
    <w:rsid w:val="0076127B"/>
    <w:rPr>
      <w:rFonts w:ascii="Wingdings" w:hAnsi="Wingdings"/>
    </w:rPr>
  </w:style>
  <w:style w:type="character" w:customStyle="1" w:styleId="WW8Num68z0">
    <w:name w:val="WW8Num68z0"/>
    <w:rsid w:val="0076127B"/>
    <w:rPr>
      <w:rFonts w:ascii="Symbol" w:hAnsi="Symbol"/>
    </w:rPr>
  </w:style>
  <w:style w:type="character" w:customStyle="1" w:styleId="WW8Num68z1">
    <w:name w:val="WW8Num68z1"/>
    <w:rsid w:val="0076127B"/>
    <w:rPr>
      <w:rFonts w:ascii="Courier New" w:hAnsi="Courier New"/>
    </w:rPr>
  </w:style>
  <w:style w:type="character" w:customStyle="1" w:styleId="WW8Num68z2">
    <w:name w:val="WW8Num68z2"/>
    <w:rsid w:val="0076127B"/>
    <w:rPr>
      <w:rFonts w:ascii="Wingdings" w:hAnsi="Wingdings"/>
    </w:rPr>
  </w:style>
  <w:style w:type="character" w:customStyle="1" w:styleId="WW8Num69z0">
    <w:name w:val="WW8Num69z0"/>
    <w:rsid w:val="0076127B"/>
    <w:rPr>
      <w:rFonts w:ascii="Symbol" w:hAnsi="Symbol"/>
    </w:rPr>
  </w:style>
  <w:style w:type="character" w:customStyle="1" w:styleId="WW8Num69z1">
    <w:name w:val="WW8Num69z1"/>
    <w:rsid w:val="0076127B"/>
    <w:rPr>
      <w:rFonts w:ascii="Courier New" w:hAnsi="Courier New"/>
    </w:rPr>
  </w:style>
  <w:style w:type="character" w:customStyle="1" w:styleId="WW8Num69z2">
    <w:name w:val="WW8Num69z2"/>
    <w:rsid w:val="0076127B"/>
    <w:rPr>
      <w:rFonts w:ascii="Wingdings" w:hAnsi="Wingdings"/>
    </w:rPr>
  </w:style>
  <w:style w:type="character" w:customStyle="1" w:styleId="WW8Num70z0">
    <w:name w:val="WW8Num70z0"/>
    <w:rsid w:val="0076127B"/>
    <w:rPr>
      <w:rFonts w:ascii="Symbol" w:hAnsi="Symbol"/>
    </w:rPr>
  </w:style>
  <w:style w:type="character" w:customStyle="1" w:styleId="WW8Num70z1">
    <w:name w:val="WW8Num70z1"/>
    <w:rsid w:val="0076127B"/>
    <w:rPr>
      <w:rFonts w:ascii="Courier New" w:hAnsi="Courier New"/>
    </w:rPr>
  </w:style>
  <w:style w:type="character" w:customStyle="1" w:styleId="WW8Num70z2">
    <w:name w:val="WW8Num70z2"/>
    <w:rsid w:val="0076127B"/>
    <w:rPr>
      <w:rFonts w:ascii="Wingdings" w:hAnsi="Wingdings"/>
    </w:rPr>
  </w:style>
  <w:style w:type="character" w:customStyle="1" w:styleId="WW8Num71z0">
    <w:name w:val="WW8Num71z0"/>
    <w:rsid w:val="0076127B"/>
    <w:rPr>
      <w:rFonts w:ascii="Symbol" w:hAnsi="Symbol"/>
    </w:rPr>
  </w:style>
  <w:style w:type="character" w:customStyle="1" w:styleId="WW8Num71z1">
    <w:name w:val="WW8Num71z1"/>
    <w:rsid w:val="0076127B"/>
    <w:rPr>
      <w:rFonts w:ascii="Courier New" w:hAnsi="Courier New"/>
    </w:rPr>
  </w:style>
  <w:style w:type="character" w:customStyle="1" w:styleId="WW8Num71z2">
    <w:name w:val="WW8Num71z2"/>
    <w:rsid w:val="0076127B"/>
    <w:rPr>
      <w:rFonts w:ascii="Wingdings" w:hAnsi="Wingdings"/>
    </w:rPr>
  </w:style>
  <w:style w:type="character" w:customStyle="1" w:styleId="WW8Num72z0">
    <w:name w:val="WW8Num72z0"/>
    <w:rsid w:val="0076127B"/>
    <w:rPr>
      <w:rFonts w:ascii="Symbol" w:hAnsi="Symbol"/>
    </w:rPr>
  </w:style>
  <w:style w:type="character" w:customStyle="1" w:styleId="WW8Num72z1">
    <w:name w:val="WW8Num72z1"/>
    <w:rsid w:val="0076127B"/>
    <w:rPr>
      <w:rFonts w:ascii="Courier New" w:hAnsi="Courier New"/>
    </w:rPr>
  </w:style>
  <w:style w:type="character" w:customStyle="1" w:styleId="WW8Num72z2">
    <w:name w:val="WW8Num72z2"/>
    <w:rsid w:val="0076127B"/>
    <w:rPr>
      <w:rFonts w:ascii="Wingdings" w:hAnsi="Wingdings"/>
    </w:rPr>
  </w:style>
  <w:style w:type="character" w:customStyle="1" w:styleId="WW8Num73z0">
    <w:name w:val="WW8Num73z0"/>
    <w:rsid w:val="0076127B"/>
    <w:rPr>
      <w:rFonts w:ascii="Symbol" w:hAnsi="Symbol"/>
    </w:rPr>
  </w:style>
  <w:style w:type="character" w:customStyle="1" w:styleId="WW8Num73z1">
    <w:name w:val="WW8Num73z1"/>
    <w:rsid w:val="0076127B"/>
    <w:rPr>
      <w:rFonts w:ascii="Courier New" w:hAnsi="Courier New"/>
    </w:rPr>
  </w:style>
  <w:style w:type="character" w:customStyle="1" w:styleId="WW8Num73z2">
    <w:name w:val="WW8Num73z2"/>
    <w:rsid w:val="0076127B"/>
    <w:rPr>
      <w:rFonts w:ascii="Wingdings" w:hAnsi="Wingdings"/>
    </w:rPr>
  </w:style>
  <w:style w:type="character" w:customStyle="1" w:styleId="WW8Num74z0">
    <w:name w:val="WW8Num74z0"/>
    <w:rsid w:val="0076127B"/>
    <w:rPr>
      <w:rFonts w:ascii="Symbol" w:hAnsi="Symbol"/>
    </w:rPr>
  </w:style>
  <w:style w:type="character" w:customStyle="1" w:styleId="WW8Num74z1">
    <w:name w:val="WW8Num74z1"/>
    <w:rsid w:val="0076127B"/>
    <w:rPr>
      <w:rFonts w:ascii="Courier New" w:hAnsi="Courier New"/>
    </w:rPr>
  </w:style>
  <w:style w:type="character" w:customStyle="1" w:styleId="WW8Num74z2">
    <w:name w:val="WW8Num74z2"/>
    <w:rsid w:val="0076127B"/>
    <w:rPr>
      <w:rFonts w:ascii="Wingdings" w:hAnsi="Wingdings"/>
    </w:rPr>
  </w:style>
  <w:style w:type="character" w:customStyle="1" w:styleId="WW8Num75z0">
    <w:name w:val="WW8Num75z0"/>
    <w:rsid w:val="0076127B"/>
    <w:rPr>
      <w:rFonts w:ascii="Symbol" w:hAnsi="Symbol"/>
    </w:rPr>
  </w:style>
  <w:style w:type="character" w:customStyle="1" w:styleId="WW8Num75z1">
    <w:name w:val="WW8Num75z1"/>
    <w:rsid w:val="0076127B"/>
    <w:rPr>
      <w:rFonts w:ascii="Courier New" w:hAnsi="Courier New"/>
    </w:rPr>
  </w:style>
  <w:style w:type="character" w:customStyle="1" w:styleId="WW8Num75z2">
    <w:name w:val="WW8Num75z2"/>
    <w:rsid w:val="0076127B"/>
    <w:rPr>
      <w:rFonts w:ascii="Wingdings" w:hAnsi="Wingdings"/>
    </w:rPr>
  </w:style>
  <w:style w:type="character" w:customStyle="1" w:styleId="WW8Num76z0">
    <w:name w:val="WW8Num76z0"/>
    <w:rsid w:val="0076127B"/>
    <w:rPr>
      <w:rFonts w:ascii="Symbol" w:hAnsi="Symbol"/>
    </w:rPr>
  </w:style>
  <w:style w:type="character" w:customStyle="1" w:styleId="WW8Num76z1">
    <w:name w:val="WW8Num76z1"/>
    <w:rsid w:val="0076127B"/>
    <w:rPr>
      <w:rFonts w:ascii="Courier New" w:hAnsi="Courier New"/>
    </w:rPr>
  </w:style>
  <w:style w:type="character" w:customStyle="1" w:styleId="WW8Num76z2">
    <w:name w:val="WW8Num76z2"/>
    <w:rsid w:val="0076127B"/>
    <w:rPr>
      <w:rFonts w:ascii="Wingdings" w:hAnsi="Wingdings"/>
    </w:rPr>
  </w:style>
  <w:style w:type="character" w:customStyle="1" w:styleId="WW8Num77z0">
    <w:name w:val="WW8Num77z0"/>
    <w:rsid w:val="0076127B"/>
    <w:rPr>
      <w:rFonts w:ascii="Symbol" w:hAnsi="Symbol"/>
    </w:rPr>
  </w:style>
  <w:style w:type="character" w:customStyle="1" w:styleId="WW8Num77z1">
    <w:name w:val="WW8Num77z1"/>
    <w:rsid w:val="0076127B"/>
    <w:rPr>
      <w:rFonts w:ascii="Courier New" w:hAnsi="Courier New"/>
    </w:rPr>
  </w:style>
  <w:style w:type="character" w:customStyle="1" w:styleId="WW8Num77z2">
    <w:name w:val="WW8Num77z2"/>
    <w:rsid w:val="0076127B"/>
    <w:rPr>
      <w:rFonts w:ascii="Wingdings" w:hAnsi="Wingdings"/>
    </w:rPr>
  </w:style>
  <w:style w:type="character" w:customStyle="1" w:styleId="WW8Num78z0">
    <w:name w:val="WW8Num78z0"/>
    <w:rsid w:val="0076127B"/>
    <w:rPr>
      <w:rFonts w:ascii="Symbol" w:hAnsi="Symbol"/>
    </w:rPr>
  </w:style>
  <w:style w:type="character" w:customStyle="1" w:styleId="WW8Num78z1">
    <w:name w:val="WW8Num78z1"/>
    <w:rsid w:val="0076127B"/>
    <w:rPr>
      <w:rFonts w:ascii="Courier New" w:hAnsi="Courier New"/>
    </w:rPr>
  </w:style>
  <w:style w:type="character" w:customStyle="1" w:styleId="WW8Num78z2">
    <w:name w:val="WW8Num78z2"/>
    <w:rsid w:val="0076127B"/>
    <w:rPr>
      <w:rFonts w:ascii="Wingdings" w:hAnsi="Wingdings"/>
    </w:rPr>
  </w:style>
  <w:style w:type="character" w:customStyle="1" w:styleId="WW8Num79z0">
    <w:name w:val="WW8Num79z0"/>
    <w:rsid w:val="0076127B"/>
    <w:rPr>
      <w:rFonts w:ascii="Symbol" w:hAnsi="Symbol"/>
      <w:sz w:val="28"/>
      <w:shd w:val="clear" w:color="auto" w:fill="FFFFFF"/>
    </w:rPr>
  </w:style>
  <w:style w:type="character" w:customStyle="1" w:styleId="WW8Num79z1">
    <w:name w:val="WW8Num79z1"/>
    <w:rsid w:val="0076127B"/>
    <w:rPr>
      <w:rFonts w:ascii="Courier New" w:hAnsi="Courier New"/>
    </w:rPr>
  </w:style>
  <w:style w:type="character" w:customStyle="1" w:styleId="WW8Num79z2">
    <w:name w:val="WW8Num79z2"/>
    <w:rsid w:val="0076127B"/>
    <w:rPr>
      <w:rFonts w:ascii="Wingdings" w:hAnsi="Wingdings"/>
    </w:rPr>
  </w:style>
  <w:style w:type="character" w:customStyle="1" w:styleId="WW8Num80z0">
    <w:name w:val="WW8Num80z0"/>
    <w:rsid w:val="0076127B"/>
    <w:rPr>
      <w:rFonts w:ascii="Symbol" w:hAnsi="Symbol"/>
    </w:rPr>
  </w:style>
  <w:style w:type="character" w:customStyle="1" w:styleId="WW8Num80z1">
    <w:name w:val="WW8Num80z1"/>
    <w:rsid w:val="0076127B"/>
    <w:rPr>
      <w:rFonts w:ascii="Courier New" w:hAnsi="Courier New"/>
    </w:rPr>
  </w:style>
  <w:style w:type="character" w:customStyle="1" w:styleId="WW8Num80z2">
    <w:name w:val="WW8Num80z2"/>
    <w:rsid w:val="0076127B"/>
    <w:rPr>
      <w:rFonts w:ascii="Wingdings" w:hAnsi="Wingdings"/>
    </w:rPr>
  </w:style>
  <w:style w:type="character" w:customStyle="1" w:styleId="WW8Num81z0">
    <w:name w:val="WW8Num81z0"/>
    <w:rsid w:val="0076127B"/>
    <w:rPr>
      <w:rFonts w:ascii="Symbol" w:hAnsi="Symbol"/>
      <w:sz w:val="28"/>
    </w:rPr>
  </w:style>
  <w:style w:type="character" w:customStyle="1" w:styleId="WW8Num81z1">
    <w:name w:val="WW8Num81z1"/>
    <w:rsid w:val="0076127B"/>
    <w:rPr>
      <w:rFonts w:ascii="Courier New" w:hAnsi="Courier New"/>
    </w:rPr>
  </w:style>
  <w:style w:type="character" w:customStyle="1" w:styleId="WW8Num81z2">
    <w:name w:val="WW8Num81z2"/>
    <w:rsid w:val="0076127B"/>
    <w:rPr>
      <w:rFonts w:ascii="Wingdings" w:hAnsi="Wingdings"/>
    </w:rPr>
  </w:style>
  <w:style w:type="character" w:customStyle="1" w:styleId="WW8Num82z0">
    <w:name w:val="WW8Num82z0"/>
    <w:rsid w:val="0076127B"/>
    <w:rPr>
      <w:rFonts w:ascii="Symbol" w:hAnsi="Symbol"/>
    </w:rPr>
  </w:style>
  <w:style w:type="character" w:customStyle="1" w:styleId="WW8Num82z1">
    <w:name w:val="WW8Num82z1"/>
    <w:rsid w:val="0076127B"/>
    <w:rPr>
      <w:rFonts w:ascii="Courier New" w:hAnsi="Courier New"/>
    </w:rPr>
  </w:style>
  <w:style w:type="character" w:customStyle="1" w:styleId="WW8Num82z2">
    <w:name w:val="WW8Num82z2"/>
    <w:rsid w:val="0076127B"/>
    <w:rPr>
      <w:rFonts w:ascii="Wingdings" w:hAnsi="Wingdings"/>
    </w:rPr>
  </w:style>
  <w:style w:type="character" w:customStyle="1" w:styleId="WW8Num83z0">
    <w:name w:val="WW8Num83z0"/>
    <w:rsid w:val="0076127B"/>
    <w:rPr>
      <w:rFonts w:ascii="Symbol" w:hAnsi="Symbol"/>
    </w:rPr>
  </w:style>
  <w:style w:type="character" w:customStyle="1" w:styleId="WW8Num83z1">
    <w:name w:val="WW8Num83z1"/>
    <w:rsid w:val="0076127B"/>
    <w:rPr>
      <w:rFonts w:ascii="Courier New" w:hAnsi="Courier New"/>
    </w:rPr>
  </w:style>
  <w:style w:type="character" w:customStyle="1" w:styleId="WW8Num83z2">
    <w:name w:val="WW8Num83z2"/>
    <w:rsid w:val="0076127B"/>
    <w:rPr>
      <w:rFonts w:ascii="Wingdings" w:hAnsi="Wingdings"/>
    </w:rPr>
  </w:style>
  <w:style w:type="character" w:customStyle="1" w:styleId="WW8Num84z0">
    <w:name w:val="WW8Num84z0"/>
    <w:rsid w:val="0076127B"/>
    <w:rPr>
      <w:rFonts w:ascii="Symbol" w:hAnsi="Symbol"/>
    </w:rPr>
  </w:style>
  <w:style w:type="character" w:customStyle="1" w:styleId="WW8Num84z1">
    <w:name w:val="WW8Num84z1"/>
    <w:rsid w:val="0076127B"/>
    <w:rPr>
      <w:rFonts w:ascii="Courier New" w:hAnsi="Courier New"/>
    </w:rPr>
  </w:style>
  <w:style w:type="character" w:customStyle="1" w:styleId="WW8Num84z2">
    <w:name w:val="WW8Num84z2"/>
    <w:rsid w:val="0076127B"/>
    <w:rPr>
      <w:rFonts w:ascii="Wingdings" w:hAnsi="Wingdings"/>
    </w:rPr>
  </w:style>
  <w:style w:type="character" w:customStyle="1" w:styleId="WW8Num85z0">
    <w:name w:val="WW8Num85z0"/>
    <w:rsid w:val="0076127B"/>
    <w:rPr>
      <w:rFonts w:ascii="Symbol" w:hAnsi="Symbol"/>
    </w:rPr>
  </w:style>
  <w:style w:type="character" w:customStyle="1" w:styleId="WW8Num86z0">
    <w:name w:val="WW8Num86z0"/>
    <w:rsid w:val="0076127B"/>
    <w:rPr>
      <w:rFonts w:ascii="Symbol" w:hAnsi="Symbol"/>
    </w:rPr>
  </w:style>
  <w:style w:type="character" w:customStyle="1" w:styleId="WW8Num86z1">
    <w:name w:val="WW8Num86z1"/>
    <w:rsid w:val="0076127B"/>
    <w:rPr>
      <w:rFonts w:ascii="Courier New" w:hAnsi="Courier New"/>
    </w:rPr>
  </w:style>
  <w:style w:type="character" w:customStyle="1" w:styleId="WW8Num86z2">
    <w:name w:val="WW8Num86z2"/>
    <w:rsid w:val="0076127B"/>
    <w:rPr>
      <w:rFonts w:ascii="Wingdings" w:hAnsi="Wingdings"/>
    </w:rPr>
  </w:style>
  <w:style w:type="character" w:customStyle="1" w:styleId="WW8Num87z0">
    <w:name w:val="WW8Num87z0"/>
    <w:rsid w:val="0076127B"/>
    <w:rPr>
      <w:rFonts w:ascii="Symbol" w:hAnsi="Symbol"/>
    </w:rPr>
  </w:style>
  <w:style w:type="character" w:customStyle="1" w:styleId="WW8Num87z1">
    <w:name w:val="WW8Num87z1"/>
    <w:rsid w:val="0076127B"/>
    <w:rPr>
      <w:rFonts w:ascii="Courier New" w:hAnsi="Courier New"/>
    </w:rPr>
  </w:style>
  <w:style w:type="character" w:customStyle="1" w:styleId="WW8Num87z2">
    <w:name w:val="WW8Num87z2"/>
    <w:rsid w:val="0076127B"/>
    <w:rPr>
      <w:rFonts w:ascii="Wingdings" w:hAnsi="Wingdings"/>
    </w:rPr>
  </w:style>
  <w:style w:type="character" w:customStyle="1" w:styleId="WW8Num88z0">
    <w:name w:val="WW8Num88z0"/>
    <w:rsid w:val="0076127B"/>
    <w:rPr>
      <w:color w:val="auto"/>
      <w:kern w:val="1"/>
      <w:sz w:val="28"/>
    </w:rPr>
  </w:style>
  <w:style w:type="character" w:customStyle="1" w:styleId="WW8Num88z1">
    <w:name w:val="WW8Num88z1"/>
    <w:rsid w:val="0076127B"/>
    <w:rPr>
      <w:rFonts w:ascii="Courier New" w:hAnsi="Courier New"/>
    </w:rPr>
  </w:style>
  <w:style w:type="character" w:customStyle="1" w:styleId="WW8Num88z2">
    <w:name w:val="WW8Num88z2"/>
    <w:rsid w:val="0076127B"/>
    <w:rPr>
      <w:rFonts w:ascii="Wingdings" w:hAnsi="Wingdings"/>
    </w:rPr>
  </w:style>
  <w:style w:type="character" w:customStyle="1" w:styleId="WW8Num88z3">
    <w:name w:val="WW8Num88z3"/>
    <w:rsid w:val="0076127B"/>
    <w:rPr>
      <w:rFonts w:ascii="Symbol" w:hAnsi="Symbol"/>
    </w:rPr>
  </w:style>
  <w:style w:type="character" w:customStyle="1" w:styleId="WW8Num89z0">
    <w:name w:val="WW8Num89z0"/>
    <w:rsid w:val="0076127B"/>
    <w:rPr>
      <w:rFonts w:ascii="Symbol" w:hAnsi="Symbol"/>
    </w:rPr>
  </w:style>
  <w:style w:type="character" w:customStyle="1" w:styleId="WW8Num89z1">
    <w:name w:val="WW8Num89z1"/>
    <w:rsid w:val="0076127B"/>
    <w:rPr>
      <w:rFonts w:ascii="Courier New" w:hAnsi="Courier New"/>
    </w:rPr>
  </w:style>
  <w:style w:type="character" w:customStyle="1" w:styleId="WW8Num89z2">
    <w:name w:val="WW8Num89z2"/>
    <w:rsid w:val="0076127B"/>
    <w:rPr>
      <w:rFonts w:ascii="Wingdings" w:hAnsi="Wingdings"/>
    </w:rPr>
  </w:style>
  <w:style w:type="character" w:customStyle="1" w:styleId="WW8Num90z0">
    <w:name w:val="WW8Num90z0"/>
    <w:rsid w:val="0076127B"/>
    <w:rPr>
      <w:rFonts w:ascii="Symbol" w:hAnsi="Symbol"/>
    </w:rPr>
  </w:style>
  <w:style w:type="character" w:customStyle="1" w:styleId="WW8Num90z1">
    <w:name w:val="WW8Num90z1"/>
    <w:rsid w:val="0076127B"/>
    <w:rPr>
      <w:rFonts w:ascii="Courier New" w:hAnsi="Courier New"/>
    </w:rPr>
  </w:style>
  <w:style w:type="character" w:customStyle="1" w:styleId="WW8Num90z2">
    <w:name w:val="WW8Num90z2"/>
    <w:rsid w:val="0076127B"/>
    <w:rPr>
      <w:rFonts w:ascii="Wingdings" w:hAnsi="Wingdings"/>
    </w:rPr>
  </w:style>
  <w:style w:type="character" w:customStyle="1" w:styleId="WW8NumSt80z0">
    <w:name w:val="WW8NumSt80z0"/>
    <w:rsid w:val="0076127B"/>
    <w:rPr>
      <w:rFonts w:ascii="Times New Roman" w:hAnsi="Times New Roman"/>
    </w:rPr>
  </w:style>
  <w:style w:type="character" w:customStyle="1" w:styleId="WW8NumSt84z0">
    <w:name w:val="WW8NumSt84z0"/>
    <w:rsid w:val="0076127B"/>
    <w:rPr>
      <w:rFonts w:ascii="Times New Roman" w:hAnsi="Times New Roman"/>
    </w:rPr>
  </w:style>
  <w:style w:type="character" w:customStyle="1" w:styleId="a3">
    <w:name w:val="Символ сноски"/>
    <w:rsid w:val="0076127B"/>
    <w:rPr>
      <w:vertAlign w:val="superscript"/>
    </w:rPr>
  </w:style>
  <w:style w:type="character" w:customStyle="1" w:styleId="WW-">
    <w:name w:val="WW-Символ сноски"/>
    <w:rsid w:val="0076127B"/>
    <w:rPr>
      <w:vertAlign w:val="superscript"/>
    </w:rPr>
  </w:style>
  <w:style w:type="character" w:customStyle="1" w:styleId="11">
    <w:name w:val="Знак сноски1"/>
    <w:rsid w:val="0076127B"/>
    <w:rPr>
      <w:vertAlign w:val="superscript"/>
    </w:rPr>
  </w:style>
  <w:style w:type="character" w:customStyle="1" w:styleId="BodyTextIndentChar">
    <w:name w:val="Body Text Indent Char"/>
    <w:rsid w:val="0076127B"/>
    <w:rPr>
      <w:rFonts w:ascii="Calibri" w:eastAsia="Arial Unicode MS" w:hAnsi="Calibri"/>
      <w:color w:val="00000A"/>
      <w:kern w:val="1"/>
      <w:sz w:val="24"/>
    </w:rPr>
  </w:style>
  <w:style w:type="character" w:customStyle="1" w:styleId="FootnoteTextChar">
    <w:name w:val="Footnote Text Char"/>
    <w:rsid w:val="0076127B"/>
    <w:rPr>
      <w:rFonts w:ascii="Calibri" w:eastAsia="Arial Unicode MS" w:hAnsi="Calibri"/>
      <w:color w:val="00000A"/>
      <w:kern w:val="1"/>
      <w:sz w:val="24"/>
    </w:rPr>
  </w:style>
  <w:style w:type="character" w:styleId="a4">
    <w:name w:val="Hyperlink"/>
    <w:basedOn w:val="a0"/>
    <w:rsid w:val="0076127B"/>
    <w:rPr>
      <w:rFonts w:cs="Times New Roman"/>
      <w:color w:val="0000FF"/>
      <w:u w:val="single"/>
    </w:rPr>
  </w:style>
  <w:style w:type="character" w:customStyle="1" w:styleId="s1">
    <w:name w:val="s1"/>
    <w:rsid w:val="0076127B"/>
  </w:style>
  <w:style w:type="character" w:customStyle="1" w:styleId="apple-converted-space">
    <w:name w:val="apple-converted-space"/>
    <w:rsid w:val="0076127B"/>
  </w:style>
  <w:style w:type="character" w:customStyle="1" w:styleId="BodyTextChar">
    <w:name w:val="Body Text Char"/>
    <w:rsid w:val="0076127B"/>
    <w:rPr>
      <w:rFonts w:ascii="Calibri" w:eastAsia="Arial Unicode MS" w:hAnsi="Calibri"/>
      <w:color w:val="00000A"/>
      <w:kern w:val="1"/>
    </w:rPr>
  </w:style>
  <w:style w:type="character" w:customStyle="1" w:styleId="HeaderChar">
    <w:name w:val="Header Char"/>
    <w:rsid w:val="0076127B"/>
    <w:rPr>
      <w:rFonts w:ascii="Calibri" w:hAnsi="Calibri"/>
    </w:rPr>
  </w:style>
  <w:style w:type="character" w:customStyle="1" w:styleId="apple-style-span">
    <w:name w:val="apple-style-span"/>
    <w:rsid w:val="0076127B"/>
  </w:style>
  <w:style w:type="character" w:customStyle="1" w:styleId="BodyTextIndent2Char">
    <w:name w:val="Body Text Indent 2 Char"/>
    <w:rsid w:val="0076127B"/>
    <w:rPr>
      <w:rFonts w:ascii="Calibri" w:eastAsia="Arial Unicode MS" w:hAnsi="Calibri"/>
      <w:color w:val="00000A"/>
      <w:kern w:val="1"/>
    </w:rPr>
  </w:style>
  <w:style w:type="character" w:customStyle="1" w:styleId="BodyText3Char">
    <w:name w:val="Body Text 3 Char"/>
    <w:rsid w:val="0076127B"/>
    <w:rPr>
      <w:rFonts w:ascii="Calibri" w:hAnsi="Calibri"/>
      <w:sz w:val="16"/>
    </w:rPr>
  </w:style>
  <w:style w:type="character" w:customStyle="1" w:styleId="HTMLPreformattedChar">
    <w:name w:val="HTML Preformatted Char"/>
    <w:rsid w:val="0076127B"/>
    <w:rPr>
      <w:rFonts w:ascii="Courier New" w:hAnsi="Courier New"/>
      <w:sz w:val="20"/>
    </w:rPr>
  </w:style>
  <w:style w:type="character" w:customStyle="1" w:styleId="Arial">
    <w:name w:val="Основной текст + Arial"/>
    <w:rsid w:val="0076127B"/>
    <w:rPr>
      <w:rFonts w:ascii="Arial" w:hAnsi="Arial"/>
      <w:i/>
      <w:spacing w:val="0"/>
      <w:sz w:val="15"/>
      <w:shd w:val="clear" w:color="auto" w:fill="FFFFFF"/>
    </w:rPr>
  </w:style>
  <w:style w:type="character" w:customStyle="1" w:styleId="a5">
    <w:name w:val="Основной текст + Полужирный"/>
    <w:rsid w:val="0076127B"/>
    <w:rPr>
      <w:rFonts w:ascii="Arial" w:hAnsi="Arial"/>
      <w:b/>
      <w:spacing w:val="0"/>
      <w:sz w:val="16"/>
    </w:rPr>
  </w:style>
  <w:style w:type="character" w:customStyle="1" w:styleId="1pt">
    <w:name w:val="Основной текст + Интервал 1 pt"/>
    <w:rsid w:val="0076127B"/>
    <w:rPr>
      <w:rFonts w:ascii="Times New Roman" w:hAnsi="Times New Roman"/>
      <w:spacing w:val="30"/>
      <w:sz w:val="17"/>
      <w:shd w:val="clear" w:color="auto" w:fill="FFFFFF"/>
    </w:rPr>
  </w:style>
  <w:style w:type="character" w:customStyle="1" w:styleId="6pt">
    <w:name w:val="Основной текст + Интервал 6 pt"/>
    <w:rsid w:val="0076127B"/>
    <w:rPr>
      <w:rFonts w:ascii="Times New Roman" w:hAnsi="Times New Roman"/>
      <w:spacing w:val="120"/>
      <w:sz w:val="17"/>
      <w:shd w:val="clear" w:color="auto" w:fill="FFFFFF"/>
    </w:rPr>
  </w:style>
  <w:style w:type="character" w:customStyle="1" w:styleId="3pt">
    <w:name w:val="Основной текст + Интервал 3 pt"/>
    <w:rsid w:val="0076127B"/>
    <w:rPr>
      <w:rFonts w:ascii="Times New Roman" w:hAnsi="Times New Roman"/>
      <w:spacing w:val="60"/>
      <w:sz w:val="17"/>
      <w:shd w:val="clear" w:color="auto" w:fill="FFFFFF"/>
    </w:rPr>
  </w:style>
  <w:style w:type="character" w:customStyle="1" w:styleId="a6">
    <w:name w:val="Основной текст + Курсив"/>
    <w:rsid w:val="0076127B"/>
    <w:rPr>
      <w:rFonts w:ascii="Times New Roman" w:hAnsi="Times New Roman"/>
      <w:i/>
      <w:spacing w:val="0"/>
      <w:sz w:val="17"/>
      <w:shd w:val="clear" w:color="auto" w:fill="FFFFFF"/>
    </w:rPr>
  </w:style>
  <w:style w:type="character" w:customStyle="1" w:styleId="a7">
    <w:name w:val="А ОСН ТЕКСТ Знак"/>
    <w:rsid w:val="0076127B"/>
    <w:rPr>
      <w:rFonts w:ascii="Times New Roman" w:eastAsia="Arial Unicode MS" w:hAnsi="Times New Roman"/>
      <w:caps/>
      <w:color w:val="000000"/>
      <w:kern w:val="1"/>
      <w:sz w:val="28"/>
    </w:rPr>
  </w:style>
  <w:style w:type="character" w:customStyle="1" w:styleId="12">
    <w:name w:val="Основной текст + Курсив1"/>
    <w:rsid w:val="0076127B"/>
    <w:rPr>
      <w:rFonts w:ascii="Times New Roman" w:eastAsia="Arial Unicode MS" w:hAnsi="Times New Roman"/>
      <w:i/>
      <w:caps/>
      <w:color w:val="00000A"/>
      <w:spacing w:val="0"/>
      <w:kern w:val="1"/>
      <w:sz w:val="22"/>
      <w:lang w:val="ru-RU"/>
    </w:rPr>
  </w:style>
  <w:style w:type="character" w:customStyle="1" w:styleId="s2">
    <w:name w:val="s2"/>
    <w:rsid w:val="0076127B"/>
  </w:style>
  <w:style w:type="character" w:customStyle="1" w:styleId="BalloonTextChar">
    <w:name w:val="Balloon Text Char"/>
    <w:rsid w:val="0076127B"/>
    <w:rPr>
      <w:rFonts w:ascii="Tahoma" w:eastAsia="Arial Unicode MS" w:hAnsi="Tahoma"/>
      <w:color w:val="00000A"/>
      <w:kern w:val="1"/>
      <w:sz w:val="16"/>
    </w:rPr>
  </w:style>
  <w:style w:type="character" w:customStyle="1" w:styleId="BalloonTextChar1">
    <w:name w:val="Balloon Text Char1"/>
    <w:rsid w:val="0076127B"/>
    <w:rPr>
      <w:rFonts w:ascii="Times New Roman" w:eastAsia="Arial Unicode MS" w:hAnsi="Times New Roman"/>
      <w:color w:val="00000A"/>
      <w:kern w:val="1"/>
      <w:sz w:val="2"/>
    </w:rPr>
  </w:style>
  <w:style w:type="character" w:customStyle="1" w:styleId="BalloonTextChar17">
    <w:name w:val="Balloon Text Char17"/>
    <w:rsid w:val="0076127B"/>
    <w:rPr>
      <w:rFonts w:ascii="Times New Roman" w:eastAsia="Arial Unicode MS" w:hAnsi="Times New Roman"/>
      <w:color w:val="00000A"/>
      <w:kern w:val="1"/>
      <w:sz w:val="2"/>
    </w:rPr>
  </w:style>
  <w:style w:type="character" w:customStyle="1" w:styleId="BalloonTextChar16">
    <w:name w:val="Balloon Text Char16"/>
    <w:rsid w:val="0076127B"/>
    <w:rPr>
      <w:rFonts w:ascii="Times New Roman" w:eastAsia="Arial Unicode MS" w:hAnsi="Times New Roman"/>
      <w:color w:val="00000A"/>
      <w:kern w:val="1"/>
      <w:sz w:val="2"/>
    </w:rPr>
  </w:style>
  <w:style w:type="character" w:customStyle="1" w:styleId="BalloonTextChar15">
    <w:name w:val="Balloon Text Char15"/>
    <w:rsid w:val="0076127B"/>
    <w:rPr>
      <w:rFonts w:ascii="Times New Roman" w:eastAsia="Arial Unicode MS" w:hAnsi="Times New Roman"/>
      <w:color w:val="00000A"/>
      <w:kern w:val="1"/>
      <w:sz w:val="2"/>
    </w:rPr>
  </w:style>
  <w:style w:type="character" w:customStyle="1" w:styleId="BalloonTextChar14">
    <w:name w:val="Balloon Text Char14"/>
    <w:rsid w:val="0076127B"/>
    <w:rPr>
      <w:rFonts w:ascii="Times New Roman" w:eastAsia="Arial Unicode MS" w:hAnsi="Times New Roman"/>
      <w:color w:val="00000A"/>
      <w:kern w:val="1"/>
      <w:sz w:val="2"/>
    </w:rPr>
  </w:style>
  <w:style w:type="character" w:customStyle="1" w:styleId="BalloonTextChar13">
    <w:name w:val="Balloon Text Char13"/>
    <w:rsid w:val="0076127B"/>
    <w:rPr>
      <w:rFonts w:ascii="Times New Roman" w:eastAsia="Arial Unicode MS" w:hAnsi="Times New Roman"/>
      <w:color w:val="00000A"/>
      <w:kern w:val="1"/>
      <w:sz w:val="2"/>
    </w:rPr>
  </w:style>
  <w:style w:type="character" w:customStyle="1" w:styleId="BalloonTextChar12">
    <w:name w:val="Balloon Text Char12"/>
    <w:rsid w:val="0076127B"/>
    <w:rPr>
      <w:rFonts w:ascii="Times New Roman" w:eastAsia="Arial Unicode MS" w:hAnsi="Times New Roman"/>
      <w:color w:val="00000A"/>
      <w:kern w:val="1"/>
      <w:sz w:val="2"/>
    </w:rPr>
  </w:style>
  <w:style w:type="character" w:customStyle="1" w:styleId="BalloonTextChar11">
    <w:name w:val="Balloon Text Char11"/>
    <w:rsid w:val="0076127B"/>
    <w:rPr>
      <w:rFonts w:ascii="Times New Roman" w:eastAsia="Arial Unicode MS" w:hAnsi="Times New Roman"/>
      <w:color w:val="00000A"/>
      <w:kern w:val="1"/>
      <w:sz w:val="2"/>
    </w:rPr>
  </w:style>
  <w:style w:type="character" w:customStyle="1" w:styleId="EndnoteTextChar">
    <w:name w:val="Endnote Text Char"/>
    <w:rsid w:val="0076127B"/>
    <w:rPr>
      <w:rFonts w:ascii="Calibri" w:eastAsia="Arial Unicode MS" w:hAnsi="Calibri"/>
      <w:color w:val="00000A"/>
      <w:kern w:val="1"/>
      <w:sz w:val="20"/>
    </w:rPr>
  </w:style>
  <w:style w:type="character" w:customStyle="1" w:styleId="EndnoteTextChar1">
    <w:name w:val="Endnote Text Char1"/>
    <w:rsid w:val="0076127B"/>
    <w:rPr>
      <w:rFonts w:eastAsia="Arial Unicode MS"/>
      <w:color w:val="00000A"/>
      <w:kern w:val="1"/>
    </w:rPr>
  </w:style>
  <w:style w:type="character" w:customStyle="1" w:styleId="EndnoteTextChar17">
    <w:name w:val="Endnote Text Char17"/>
    <w:rsid w:val="0076127B"/>
    <w:rPr>
      <w:rFonts w:eastAsia="Arial Unicode MS"/>
      <w:color w:val="00000A"/>
      <w:kern w:val="1"/>
    </w:rPr>
  </w:style>
  <w:style w:type="character" w:customStyle="1" w:styleId="EndnoteTextChar16">
    <w:name w:val="Endnote Text Char16"/>
    <w:rsid w:val="0076127B"/>
    <w:rPr>
      <w:rFonts w:eastAsia="Arial Unicode MS"/>
      <w:color w:val="00000A"/>
      <w:kern w:val="1"/>
    </w:rPr>
  </w:style>
  <w:style w:type="character" w:customStyle="1" w:styleId="EndnoteTextChar15">
    <w:name w:val="Endnote Text Char15"/>
    <w:rsid w:val="0076127B"/>
    <w:rPr>
      <w:rFonts w:eastAsia="Arial Unicode MS"/>
      <w:color w:val="00000A"/>
      <w:kern w:val="1"/>
    </w:rPr>
  </w:style>
  <w:style w:type="character" w:customStyle="1" w:styleId="EndnoteTextChar14">
    <w:name w:val="Endnote Text Char14"/>
    <w:rsid w:val="0076127B"/>
    <w:rPr>
      <w:rFonts w:eastAsia="Arial Unicode MS"/>
      <w:color w:val="00000A"/>
      <w:kern w:val="1"/>
    </w:rPr>
  </w:style>
  <w:style w:type="character" w:customStyle="1" w:styleId="EndnoteTextChar13">
    <w:name w:val="Endnote Text Char13"/>
    <w:rsid w:val="0076127B"/>
    <w:rPr>
      <w:rFonts w:eastAsia="Arial Unicode MS"/>
      <w:color w:val="00000A"/>
      <w:kern w:val="1"/>
    </w:rPr>
  </w:style>
  <w:style w:type="character" w:customStyle="1" w:styleId="EndnoteTextChar12">
    <w:name w:val="Endnote Text Char12"/>
    <w:rsid w:val="0076127B"/>
    <w:rPr>
      <w:rFonts w:eastAsia="Arial Unicode MS"/>
      <w:color w:val="00000A"/>
      <w:kern w:val="1"/>
    </w:rPr>
  </w:style>
  <w:style w:type="character" w:customStyle="1" w:styleId="EndnoteTextChar11">
    <w:name w:val="Endnote Text Char11"/>
    <w:rsid w:val="0076127B"/>
    <w:rPr>
      <w:rFonts w:eastAsia="Arial Unicode MS"/>
      <w:color w:val="00000A"/>
      <w:kern w:val="1"/>
    </w:rPr>
  </w:style>
  <w:style w:type="character" w:customStyle="1" w:styleId="a8">
    <w:name w:val="А_основной Знак"/>
    <w:rsid w:val="0076127B"/>
    <w:rPr>
      <w:rFonts w:ascii="Times New Roman" w:hAnsi="Times New Roman"/>
      <w:sz w:val="28"/>
    </w:rPr>
  </w:style>
  <w:style w:type="character" w:customStyle="1" w:styleId="s4">
    <w:name w:val="s4"/>
    <w:rsid w:val="0076127B"/>
  </w:style>
  <w:style w:type="character" w:customStyle="1" w:styleId="s5">
    <w:name w:val="s5"/>
    <w:rsid w:val="0076127B"/>
  </w:style>
  <w:style w:type="character" w:customStyle="1" w:styleId="FooterChar">
    <w:name w:val="Footer Char"/>
    <w:rsid w:val="0076127B"/>
    <w:rPr>
      <w:rFonts w:ascii="Calibri" w:eastAsia="Arial Unicode MS" w:hAnsi="Calibri"/>
      <w:color w:val="00000A"/>
      <w:kern w:val="1"/>
    </w:rPr>
  </w:style>
  <w:style w:type="character" w:customStyle="1" w:styleId="13">
    <w:name w:val="Сноска1"/>
    <w:rsid w:val="0076127B"/>
    <w:rPr>
      <w:rFonts w:ascii="Times New Roman" w:hAnsi="Times New Roman"/>
      <w:vertAlign w:val="superscript"/>
    </w:rPr>
  </w:style>
  <w:style w:type="character" w:customStyle="1" w:styleId="BodyText2Char">
    <w:name w:val="Body Text 2 Char"/>
    <w:rsid w:val="0076127B"/>
    <w:rPr>
      <w:rFonts w:ascii="Calibri" w:hAnsi="Calibri"/>
    </w:rPr>
  </w:style>
  <w:style w:type="character" w:customStyle="1" w:styleId="21">
    <w:name w:val="Знак сноски2"/>
    <w:rsid w:val="0076127B"/>
    <w:rPr>
      <w:vertAlign w:val="superscript"/>
    </w:rPr>
  </w:style>
  <w:style w:type="character" w:styleId="a9">
    <w:name w:val="Emphasis"/>
    <w:basedOn w:val="a0"/>
    <w:uiPriority w:val="20"/>
    <w:qFormat/>
    <w:rsid w:val="0076127B"/>
    <w:rPr>
      <w:rFonts w:cs="Times New Roman"/>
      <w:i/>
    </w:rPr>
  </w:style>
  <w:style w:type="character" w:customStyle="1" w:styleId="c0">
    <w:name w:val="c0"/>
    <w:rsid w:val="0076127B"/>
  </w:style>
  <w:style w:type="character" w:customStyle="1" w:styleId="s8">
    <w:name w:val="s8"/>
    <w:rsid w:val="0076127B"/>
  </w:style>
  <w:style w:type="character" w:customStyle="1" w:styleId="s13">
    <w:name w:val="s13"/>
    <w:rsid w:val="0076127B"/>
  </w:style>
  <w:style w:type="character" w:customStyle="1" w:styleId="s12">
    <w:name w:val="s12"/>
    <w:rsid w:val="0076127B"/>
  </w:style>
  <w:style w:type="character" w:customStyle="1" w:styleId="s7">
    <w:name w:val="s7"/>
    <w:rsid w:val="0076127B"/>
  </w:style>
  <w:style w:type="character" w:customStyle="1" w:styleId="s11">
    <w:name w:val="s11"/>
    <w:rsid w:val="0076127B"/>
  </w:style>
  <w:style w:type="character" w:customStyle="1" w:styleId="s15">
    <w:name w:val="s15"/>
    <w:rsid w:val="0076127B"/>
  </w:style>
  <w:style w:type="character" w:customStyle="1" w:styleId="comments">
    <w:name w:val="comments"/>
    <w:rsid w:val="0076127B"/>
  </w:style>
  <w:style w:type="character" w:styleId="aa">
    <w:name w:val="line number"/>
    <w:basedOn w:val="a0"/>
    <w:uiPriority w:val="99"/>
    <w:rsid w:val="0076127B"/>
    <w:rPr>
      <w:rFonts w:cs="Times New Roman"/>
    </w:rPr>
  </w:style>
  <w:style w:type="character" w:customStyle="1" w:styleId="ab">
    <w:name w:val="Подзаголовок Знак"/>
    <w:rsid w:val="0076127B"/>
    <w:rPr>
      <w:rFonts w:ascii="Arial" w:hAnsi="Arial"/>
      <w:i/>
      <w:sz w:val="28"/>
    </w:rPr>
  </w:style>
  <w:style w:type="character" w:customStyle="1" w:styleId="ac">
    <w:name w:val="Отступ основного текста Знак"/>
    <w:rsid w:val="0076127B"/>
    <w:rPr>
      <w:rFonts w:ascii="Times New Roman" w:hAnsi="Times New Roman"/>
      <w:sz w:val="24"/>
      <w:lang w:eastAsia="ar-SA" w:bidi="ar-SA"/>
    </w:rPr>
  </w:style>
  <w:style w:type="character" w:customStyle="1" w:styleId="c1">
    <w:name w:val="c1"/>
    <w:rsid w:val="0076127B"/>
  </w:style>
  <w:style w:type="character" w:customStyle="1" w:styleId="WW--">
    <w:name w:val="WW-Интернет-ссылка"/>
    <w:rsid w:val="0076127B"/>
    <w:rPr>
      <w:color w:val="0000FF"/>
      <w:u w:val="single"/>
      <w:lang w:val="uz-Cyrl-UZ"/>
    </w:rPr>
  </w:style>
  <w:style w:type="character" w:styleId="ad">
    <w:name w:val="Strong"/>
    <w:basedOn w:val="a0"/>
    <w:uiPriority w:val="22"/>
    <w:qFormat/>
    <w:rsid w:val="0076127B"/>
    <w:rPr>
      <w:rFonts w:cs="Times New Roman"/>
      <w:b/>
    </w:rPr>
  </w:style>
  <w:style w:type="character" w:customStyle="1" w:styleId="c7">
    <w:name w:val="c7"/>
    <w:rsid w:val="0076127B"/>
  </w:style>
  <w:style w:type="character" w:customStyle="1" w:styleId="ListLabel1">
    <w:name w:val="ListLabel 1"/>
    <w:rsid w:val="0076127B"/>
  </w:style>
  <w:style w:type="character" w:styleId="ae">
    <w:name w:val="footnote reference"/>
    <w:basedOn w:val="a0"/>
    <w:rsid w:val="0076127B"/>
    <w:rPr>
      <w:rFonts w:cs="Times New Roman"/>
      <w:vertAlign w:val="superscript"/>
    </w:rPr>
  </w:style>
  <w:style w:type="character" w:styleId="af">
    <w:name w:val="endnote reference"/>
    <w:basedOn w:val="a0"/>
    <w:uiPriority w:val="99"/>
    <w:rsid w:val="0076127B"/>
    <w:rPr>
      <w:rFonts w:cs="Times New Roman"/>
      <w:vertAlign w:val="superscript"/>
    </w:rPr>
  </w:style>
  <w:style w:type="character" w:customStyle="1" w:styleId="ListLabel2">
    <w:name w:val="ListLabel 2"/>
    <w:rsid w:val="0076127B"/>
  </w:style>
  <w:style w:type="character" w:customStyle="1" w:styleId="ListLabel3">
    <w:name w:val="ListLabel 3"/>
    <w:rsid w:val="0076127B"/>
  </w:style>
  <w:style w:type="character" w:customStyle="1" w:styleId="ListLabel4">
    <w:name w:val="ListLabel 4"/>
    <w:rsid w:val="0076127B"/>
  </w:style>
  <w:style w:type="character" w:customStyle="1" w:styleId="ListLabel5">
    <w:name w:val="ListLabel 5"/>
    <w:rsid w:val="0076127B"/>
  </w:style>
  <w:style w:type="character" w:customStyle="1" w:styleId="ListLabel6">
    <w:name w:val="ListLabel 6"/>
    <w:rsid w:val="0076127B"/>
  </w:style>
  <w:style w:type="character" w:customStyle="1" w:styleId="ListLabel7">
    <w:name w:val="ListLabel 7"/>
    <w:rsid w:val="0076127B"/>
  </w:style>
  <w:style w:type="character" w:customStyle="1" w:styleId="ListLabel8">
    <w:name w:val="ListLabel 8"/>
    <w:rsid w:val="0076127B"/>
  </w:style>
  <w:style w:type="character" w:customStyle="1" w:styleId="ListLabel9">
    <w:name w:val="ListLabel 9"/>
    <w:rsid w:val="0076127B"/>
  </w:style>
  <w:style w:type="character" w:customStyle="1" w:styleId="ListLabel10">
    <w:name w:val="ListLabel 10"/>
    <w:rsid w:val="0076127B"/>
  </w:style>
  <w:style w:type="character" w:customStyle="1" w:styleId="ListLabel11">
    <w:name w:val="ListLabel 11"/>
    <w:rsid w:val="0076127B"/>
  </w:style>
  <w:style w:type="character" w:customStyle="1" w:styleId="ListLabel12">
    <w:name w:val="ListLabel 12"/>
    <w:rsid w:val="0076127B"/>
  </w:style>
  <w:style w:type="character" w:customStyle="1" w:styleId="ListLabel13">
    <w:name w:val="ListLabel 13"/>
    <w:rsid w:val="0076127B"/>
  </w:style>
  <w:style w:type="character" w:customStyle="1" w:styleId="ListLabel14">
    <w:name w:val="ListLabel 14"/>
    <w:rsid w:val="0076127B"/>
  </w:style>
  <w:style w:type="character" w:customStyle="1" w:styleId="ListLabel15">
    <w:name w:val="ListLabel 15"/>
    <w:rsid w:val="0076127B"/>
  </w:style>
  <w:style w:type="character" w:customStyle="1" w:styleId="ListLabel16">
    <w:name w:val="ListLabel 16"/>
    <w:rsid w:val="0076127B"/>
  </w:style>
  <w:style w:type="character" w:customStyle="1" w:styleId="ListLabel17">
    <w:name w:val="ListLabel 17"/>
    <w:rsid w:val="0076127B"/>
  </w:style>
  <w:style w:type="character" w:customStyle="1" w:styleId="ListLabel18">
    <w:name w:val="ListLabel 18"/>
    <w:rsid w:val="0076127B"/>
  </w:style>
  <w:style w:type="character" w:customStyle="1" w:styleId="ListLabel19">
    <w:name w:val="ListLabel 19"/>
    <w:rsid w:val="0076127B"/>
  </w:style>
  <w:style w:type="character" w:customStyle="1" w:styleId="af0">
    <w:name w:val="Символы концевой сноски"/>
    <w:rsid w:val="0076127B"/>
  </w:style>
  <w:style w:type="character" w:customStyle="1" w:styleId="14">
    <w:name w:val="Основной текст Знак1"/>
    <w:rsid w:val="0076127B"/>
    <w:rPr>
      <w:rFonts w:ascii="Times New Roman" w:hAnsi="Times New Roman"/>
      <w:color w:val="00000A"/>
      <w:sz w:val="20"/>
    </w:rPr>
  </w:style>
  <w:style w:type="character" w:customStyle="1" w:styleId="TitleChar">
    <w:name w:val="Title Char"/>
    <w:rsid w:val="0076127B"/>
    <w:rPr>
      <w:rFonts w:ascii="Times New Roman" w:hAnsi="Times New Roman"/>
      <w:i/>
      <w:color w:val="00000A"/>
      <w:sz w:val="24"/>
      <w:lang w:val="de-DE" w:eastAsia="fa-IR" w:bidi="fa-IR"/>
    </w:rPr>
  </w:style>
  <w:style w:type="character" w:customStyle="1" w:styleId="SubtitleChar">
    <w:name w:val="Subtitle Char"/>
    <w:rsid w:val="0076127B"/>
    <w:rPr>
      <w:rFonts w:ascii="Arial" w:hAnsi="Arial"/>
      <w:i/>
      <w:color w:val="00000A"/>
      <w:sz w:val="28"/>
      <w:lang w:val="de-DE" w:eastAsia="fa-IR" w:bidi="fa-IR"/>
    </w:rPr>
  </w:style>
  <w:style w:type="character" w:customStyle="1" w:styleId="15">
    <w:name w:val="Текст выноски Знак1"/>
    <w:rsid w:val="0076127B"/>
    <w:rPr>
      <w:rFonts w:ascii="Tahoma" w:hAnsi="Tahoma"/>
      <w:color w:val="00000A"/>
      <w:sz w:val="16"/>
      <w:lang w:val="de-DE" w:eastAsia="fa-IR" w:bidi="fa-IR"/>
    </w:rPr>
  </w:style>
  <w:style w:type="character" w:customStyle="1" w:styleId="210">
    <w:name w:val="Основной текст с отступом 2 Знак1"/>
    <w:rsid w:val="0076127B"/>
    <w:rPr>
      <w:rFonts w:ascii="Times New Roman" w:hAnsi="Times New Roman"/>
      <w:color w:val="00000A"/>
      <w:lang w:val="de-DE" w:eastAsia="fa-IR" w:bidi="fa-IR"/>
    </w:rPr>
  </w:style>
  <w:style w:type="character" w:customStyle="1" w:styleId="16">
    <w:name w:val="Текст сноски Знак1"/>
    <w:uiPriority w:val="99"/>
    <w:rsid w:val="0076127B"/>
    <w:rPr>
      <w:rFonts w:ascii="Times New Roman" w:hAnsi="Times New Roman"/>
      <w:color w:val="00000A"/>
      <w:sz w:val="20"/>
      <w:lang w:val="de-DE" w:eastAsia="fa-IR" w:bidi="fa-IR"/>
    </w:rPr>
  </w:style>
  <w:style w:type="character" w:customStyle="1" w:styleId="17">
    <w:name w:val="Верхний колонтитул Знак1"/>
    <w:rsid w:val="0076127B"/>
    <w:rPr>
      <w:rFonts w:ascii="Times New Roman" w:hAnsi="Times New Roman"/>
      <w:color w:val="00000A"/>
      <w:lang w:val="de-DE" w:eastAsia="fa-IR" w:bidi="fa-IR"/>
    </w:rPr>
  </w:style>
  <w:style w:type="character" w:customStyle="1" w:styleId="18">
    <w:name w:val="Нижний колонтитул Знак1"/>
    <w:rsid w:val="0076127B"/>
    <w:rPr>
      <w:rFonts w:ascii="Times New Roman" w:hAnsi="Times New Roman"/>
      <w:color w:val="00000A"/>
      <w:lang w:val="de-DE" w:eastAsia="fa-IR" w:bidi="fa-IR"/>
    </w:rPr>
  </w:style>
  <w:style w:type="character" w:customStyle="1" w:styleId="1423">
    <w:name w:val="Основной текст (14)23"/>
    <w:rsid w:val="0076127B"/>
    <w:rPr>
      <w:rFonts w:ascii="Times New Roman" w:hAnsi="Times New Roman"/>
      <w:spacing w:val="0"/>
      <w:sz w:val="20"/>
    </w:rPr>
  </w:style>
  <w:style w:type="character" w:customStyle="1" w:styleId="1416pt">
    <w:name w:val="Основной текст (14) + Интервал 16 pt"/>
    <w:rsid w:val="0076127B"/>
    <w:rPr>
      <w:rFonts w:ascii="Times New Roman" w:hAnsi="Times New Roman"/>
      <w:spacing w:val="320"/>
      <w:sz w:val="20"/>
    </w:rPr>
  </w:style>
  <w:style w:type="character" w:customStyle="1" w:styleId="727">
    <w:name w:val="Основной текст (7)27"/>
    <w:rsid w:val="0076127B"/>
    <w:rPr>
      <w:rFonts w:ascii="Times New Roman" w:hAnsi="Times New Roman"/>
      <w:spacing w:val="0"/>
      <w:sz w:val="19"/>
    </w:rPr>
  </w:style>
  <w:style w:type="character" w:customStyle="1" w:styleId="158">
    <w:name w:val="Основной текст (15)8"/>
    <w:rsid w:val="0076127B"/>
    <w:rPr>
      <w:rFonts w:ascii="Times New Roman" w:hAnsi="Times New Roman"/>
      <w:i/>
      <w:spacing w:val="0"/>
      <w:sz w:val="19"/>
    </w:rPr>
  </w:style>
  <w:style w:type="character" w:customStyle="1" w:styleId="s6">
    <w:name w:val="s6"/>
    <w:rsid w:val="0076127B"/>
  </w:style>
  <w:style w:type="character" w:styleId="af1">
    <w:name w:val="FollowedHyperlink"/>
    <w:basedOn w:val="a0"/>
    <w:uiPriority w:val="99"/>
    <w:rsid w:val="0076127B"/>
    <w:rPr>
      <w:rFonts w:cs="Times New Roman"/>
      <w:color w:val="800080"/>
      <w:u w:val="single"/>
    </w:rPr>
  </w:style>
  <w:style w:type="character" w:styleId="af2">
    <w:name w:val="Placeholder Text"/>
    <w:basedOn w:val="a0"/>
    <w:uiPriority w:val="99"/>
    <w:rsid w:val="0076127B"/>
    <w:rPr>
      <w:rFonts w:cs="Times New Roman"/>
      <w:color w:val="808080"/>
    </w:rPr>
  </w:style>
  <w:style w:type="character" w:customStyle="1" w:styleId="WW-0">
    <w:name w:val="WW-Символы концевой сноски"/>
    <w:rsid w:val="0076127B"/>
  </w:style>
  <w:style w:type="character" w:customStyle="1" w:styleId="Standard1">
    <w:name w:val="Standard Знак1"/>
    <w:rsid w:val="0076127B"/>
    <w:rPr>
      <w:rFonts w:ascii="Arial" w:eastAsia="SimSun" w:hAnsi="Arial"/>
      <w:kern w:val="1"/>
      <w:sz w:val="24"/>
    </w:rPr>
  </w:style>
  <w:style w:type="character" w:customStyle="1" w:styleId="af3">
    <w:name w:val="Осн_текст Знак"/>
    <w:rsid w:val="0076127B"/>
    <w:rPr>
      <w:rFonts w:ascii="Courier New" w:hAnsi="Courier New"/>
      <w:spacing w:val="-14"/>
      <w:sz w:val="24"/>
    </w:rPr>
  </w:style>
  <w:style w:type="paragraph" w:customStyle="1" w:styleId="af4">
    <w:name w:val="Заголовок"/>
    <w:basedOn w:val="a"/>
    <w:next w:val="af5"/>
    <w:rsid w:val="0076127B"/>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6127B"/>
    <w:pPr>
      <w:spacing w:after="120"/>
    </w:pPr>
    <w:rPr>
      <w:rFonts w:cs="Times New Roman"/>
      <w:szCs w:val="20"/>
    </w:rPr>
  </w:style>
  <w:style w:type="character" w:customStyle="1" w:styleId="af6">
    <w:name w:val="Основной текст Знак"/>
    <w:basedOn w:val="a0"/>
    <w:link w:val="af5"/>
    <w:uiPriority w:val="99"/>
    <w:rsid w:val="0076127B"/>
    <w:rPr>
      <w:rFonts w:ascii="Calibri" w:eastAsia="Arial Unicode MS" w:hAnsi="Calibri" w:cs="Times New Roman"/>
      <w:color w:val="00000A"/>
      <w:kern w:val="1"/>
      <w:szCs w:val="20"/>
      <w:lang w:eastAsia="ar-SA"/>
    </w:rPr>
  </w:style>
  <w:style w:type="paragraph" w:styleId="af7">
    <w:name w:val="List"/>
    <w:basedOn w:val="af5"/>
    <w:uiPriority w:val="99"/>
    <w:rsid w:val="0076127B"/>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6127B"/>
    <w:pPr>
      <w:suppressLineNumbers/>
      <w:spacing w:before="120" w:after="120"/>
    </w:pPr>
    <w:rPr>
      <w:rFonts w:cs="Mangal"/>
      <w:i/>
      <w:iCs/>
      <w:sz w:val="24"/>
      <w:szCs w:val="24"/>
    </w:rPr>
  </w:style>
  <w:style w:type="paragraph" w:customStyle="1" w:styleId="22">
    <w:name w:val="Указатель2"/>
    <w:basedOn w:val="a"/>
    <w:rsid w:val="0076127B"/>
    <w:pPr>
      <w:suppressLineNumbers/>
    </w:pPr>
    <w:rPr>
      <w:rFonts w:cs="Mangal"/>
    </w:rPr>
  </w:style>
  <w:style w:type="paragraph" w:customStyle="1" w:styleId="1a">
    <w:name w:val="Абзац списка1"/>
    <w:basedOn w:val="a"/>
    <w:rsid w:val="0076127B"/>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6127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6127B"/>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rsid w:val="0076127B"/>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6127B"/>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6127B"/>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6127B"/>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6127B"/>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6127B"/>
    <w:rPr>
      <w:rFonts w:ascii="Calibri" w:eastAsia="Arial Unicode MS" w:hAnsi="Calibri" w:cs="Times New Roman"/>
      <w:color w:val="00000A"/>
      <w:kern w:val="1"/>
      <w:sz w:val="20"/>
      <w:szCs w:val="20"/>
      <w:lang w:eastAsia="ar-SA"/>
    </w:rPr>
  </w:style>
  <w:style w:type="paragraph" w:customStyle="1" w:styleId="western">
    <w:name w:val="western"/>
    <w:basedOn w:val="a"/>
    <w:rsid w:val="0076127B"/>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6127B"/>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qFormat/>
    <w:rsid w:val="0076127B"/>
    <w:pPr>
      <w:suppressAutoHyphens/>
      <w:spacing w:after="0" w:line="240" w:lineRule="auto"/>
    </w:pPr>
    <w:rPr>
      <w:rFonts w:ascii="Calibri" w:eastAsia="Times New Roman" w:hAnsi="Calibri" w:cs="Times New Roman"/>
      <w:lang w:eastAsia="ar-SA"/>
    </w:rPr>
  </w:style>
  <w:style w:type="paragraph" w:customStyle="1" w:styleId="p4">
    <w:name w:val="p4"/>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76127B"/>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76127B"/>
    <w:pPr>
      <w:ind w:firstLine="244"/>
    </w:pPr>
  </w:style>
  <w:style w:type="paragraph" w:customStyle="1" w:styleId="23">
    <w:name w:val="Заг 2"/>
    <w:basedOn w:val="a"/>
    <w:rsid w:val="0076127B"/>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6127B"/>
    <w:pPr>
      <w:suppressAutoHyphens w:val="0"/>
      <w:ind w:left="720"/>
    </w:pPr>
    <w:rPr>
      <w:rFonts w:eastAsia="Times New Roman" w:cs="Times New Roman"/>
      <w:color w:val="auto"/>
    </w:rPr>
  </w:style>
  <w:style w:type="paragraph" w:customStyle="1" w:styleId="Default">
    <w:name w:val="Default"/>
    <w:rsid w:val="0076127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76127B"/>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6127B"/>
    <w:pPr>
      <w:spacing w:before="255" w:after="113" w:line="240" w:lineRule="atLeast"/>
    </w:pPr>
    <w:rPr>
      <w:i/>
      <w:iCs/>
      <w:sz w:val="23"/>
      <w:szCs w:val="23"/>
    </w:rPr>
  </w:style>
  <w:style w:type="paragraph" w:styleId="aff3">
    <w:name w:val="List Paragraph"/>
    <w:basedOn w:val="a"/>
    <w:uiPriority w:val="34"/>
    <w:qFormat/>
    <w:rsid w:val="0076127B"/>
    <w:pPr>
      <w:suppressAutoHyphens w:val="0"/>
      <w:ind w:left="720"/>
    </w:pPr>
    <w:rPr>
      <w:rFonts w:eastAsia="Times New Roman" w:cs="Times New Roman"/>
      <w:color w:val="auto"/>
    </w:rPr>
  </w:style>
  <w:style w:type="paragraph" w:styleId="aff4">
    <w:name w:val="header"/>
    <w:basedOn w:val="a"/>
    <w:link w:val="aff5"/>
    <w:rsid w:val="0076127B"/>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rsid w:val="0076127B"/>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6127B"/>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6127B"/>
    <w:rPr>
      <w:rFonts w:ascii="Calibri" w:eastAsia="Arial Unicode MS" w:hAnsi="Calibri" w:cs="Times New Roman"/>
      <w:color w:val="00000A"/>
      <w:kern w:val="1"/>
      <w:szCs w:val="20"/>
      <w:lang w:eastAsia="ar-SA"/>
    </w:rPr>
  </w:style>
  <w:style w:type="paragraph" w:styleId="32">
    <w:name w:val="Body Text 3"/>
    <w:basedOn w:val="a"/>
    <w:link w:val="33"/>
    <w:uiPriority w:val="99"/>
    <w:rsid w:val="0076127B"/>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6127B"/>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6127B"/>
    <w:pPr>
      <w:suppressAutoHyphens w:val="0"/>
      <w:ind w:left="720"/>
    </w:pPr>
    <w:rPr>
      <w:rFonts w:eastAsia="Times New Roman" w:cs="Times New Roman"/>
      <w:color w:val="auto"/>
    </w:rPr>
  </w:style>
  <w:style w:type="paragraph" w:styleId="HTML">
    <w:name w:val="HTML Preformatted"/>
    <w:basedOn w:val="a"/>
    <w:link w:val="HTML0"/>
    <w:uiPriority w:val="99"/>
    <w:rsid w:val="0076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6127B"/>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6127B"/>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76127B"/>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6127B"/>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76127B"/>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rsid w:val="0076127B"/>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76127B"/>
    <w:rPr>
      <w:rFonts w:cs="Times New Roman"/>
      <w:sz w:val="20"/>
      <w:szCs w:val="20"/>
    </w:rPr>
  </w:style>
  <w:style w:type="character" w:customStyle="1" w:styleId="affa">
    <w:name w:val="Текст концевой сноски Знак"/>
    <w:basedOn w:val="a0"/>
    <w:link w:val="aff9"/>
    <w:uiPriority w:val="99"/>
    <w:rsid w:val="0076127B"/>
    <w:rPr>
      <w:rFonts w:ascii="Calibri" w:eastAsia="Arial Unicode MS" w:hAnsi="Calibri" w:cs="Times New Roman"/>
      <w:color w:val="00000A"/>
      <w:kern w:val="1"/>
      <w:sz w:val="20"/>
      <w:szCs w:val="20"/>
      <w:lang w:eastAsia="ar-SA"/>
    </w:rPr>
  </w:style>
  <w:style w:type="paragraph" w:customStyle="1" w:styleId="1b">
    <w:name w:val="Без интервала1"/>
    <w:rsid w:val="0076127B"/>
    <w:pPr>
      <w:suppressAutoHyphens/>
      <w:spacing w:after="0" w:line="240" w:lineRule="auto"/>
    </w:pPr>
    <w:rPr>
      <w:rFonts w:ascii="Calibri" w:eastAsia="Times New Roman" w:hAnsi="Calibri" w:cs="Times New Roman"/>
      <w:lang w:eastAsia="ar-SA"/>
    </w:rPr>
  </w:style>
  <w:style w:type="paragraph" w:customStyle="1" w:styleId="WW-1">
    <w:name w:val="WW-Базовый"/>
    <w:rsid w:val="0076127B"/>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76127B"/>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6127B"/>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76127B"/>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rsid w:val="0076127B"/>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6127B"/>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76127B"/>
    <w:pPr>
      <w:spacing w:line="174" w:lineRule="atLeast"/>
    </w:pPr>
    <w:rPr>
      <w:sz w:val="17"/>
      <w:szCs w:val="17"/>
    </w:rPr>
  </w:style>
  <w:style w:type="paragraph" w:customStyle="1" w:styleId="NoParagraphStyle">
    <w:name w:val="[No Paragraph Style]"/>
    <w:rsid w:val="0076127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link w:val="Standard0"/>
    <w:rsid w:val="0076127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6127B"/>
    <w:pPr>
      <w:spacing w:after="120"/>
    </w:pPr>
  </w:style>
  <w:style w:type="paragraph" w:styleId="28">
    <w:name w:val="Body Text 2"/>
    <w:basedOn w:val="a"/>
    <w:link w:val="29"/>
    <w:uiPriority w:val="99"/>
    <w:rsid w:val="0076127B"/>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6127B"/>
    <w:rPr>
      <w:rFonts w:ascii="Calibri" w:eastAsia="Arial Unicode MS" w:hAnsi="Calibri" w:cs="Times New Roman"/>
      <w:color w:val="00000A"/>
      <w:kern w:val="1"/>
      <w:szCs w:val="20"/>
      <w:lang w:eastAsia="ar-SA"/>
    </w:rPr>
  </w:style>
  <w:style w:type="paragraph" w:customStyle="1" w:styleId="1c">
    <w:name w:val="Текст сноски1"/>
    <w:basedOn w:val="a"/>
    <w:rsid w:val="0076127B"/>
    <w:pPr>
      <w:suppressAutoHyphens w:val="0"/>
      <w:spacing w:after="0" w:line="240" w:lineRule="auto"/>
    </w:pPr>
    <w:rPr>
      <w:sz w:val="24"/>
      <w:szCs w:val="24"/>
    </w:rPr>
  </w:style>
  <w:style w:type="paragraph" w:customStyle="1" w:styleId="Heading">
    <w:name w:val="Heading"/>
    <w:rsid w:val="0076127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6127B"/>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6127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76127B"/>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rsid w:val="0076127B"/>
    <w:rPr>
      <w:rFonts w:ascii="Cambria" w:eastAsia="Times New Roman" w:hAnsi="Cambria" w:cs="Times New Roman"/>
      <w:b/>
      <w:color w:val="00000A"/>
      <w:kern w:val="28"/>
      <w:sz w:val="32"/>
      <w:szCs w:val="20"/>
      <w:lang w:eastAsia="ar-SA"/>
    </w:rPr>
  </w:style>
  <w:style w:type="paragraph" w:styleId="afff">
    <w:name w:val="Subtitle"/>
    <w:basedOn w:val="a"/>
    <w:next w:val="af5"/>
    <w:link w:val="1d"/>
    <w:uiPriority w:val="11"/>
    <w:qFormat/>
    <w:rsid w:val="0076127B"/>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rsid w:val="0076127B"/>
    <w:rPr>
      <w:rFonts w:ascii="Cambria" w:eastAsia="Times New Roman" w:hAnsi="Cambria" w:cs="Times New Roman"/>
      <w:color w:val="00000A"/>
      <w:kern w:val="1"/>
      <w:sz w:val="24"/>
      <w:szCs w:val="20"/>
      <w:lang w:eastAsia="ar-SA"/>
    </w:rPr>
  </w:style>
  <w:style w:type="paragraph" w:customStyle="1" w:styleId="1e">
    <w:name w:val="Указатель1"/>
    <w:basedOn w:val="a"/>
    <w:rsid w:val="0076127B"/>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76127B"/>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6127B"/>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6127B"/>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6127B"/>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76127B"/>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6127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6127B"/>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6127B"/>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6127B"/>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6127B"/>
    <w:pPr>
      <w:tabs>
        <w:tab w:val="right" w:leader="dot" w:pos="9628"/>
      </w:tabs>
      <w:spacing w:after="0" w:line="240" w:lineRule="auto"/>
      <w:jc w:val="both"/>
    </w:pPr>
  </w:style>
  <w:style w:type="paragraph" w:styleId="34">
    <w:name w:val="toc 3"/>
    <w:basedOn w:val="a"/>
    <w:next w:val="a"/>
    <w:uiPriority w:val="39"/>
    <w:rsid w:val="0076127B"/>
    <w:pPr>
      <w:tabs>
        <w:tab w:val="right" w:leader="dot" w:pos="9628"/>
      </w:tabs>
      <w:spacing w:before="120" w:after="0" w:line="240" w:lineRule="auto"/>
      <w:jc w:val="both"/>
    </w:pPr>
  </w:style>
  <w:style w:type="paragraph" w:customStyle="1" w:styleId="ListParagraph1">
    <w:name w:val="List Paragraph1"/>
    <w:basedOn w:val="a"/>
    <w:rsid w:val="0076127B"/>
    <w:pPr>
      <w:suppressAutoHyphens w:val="0"/>
      <w:ind w:left="720"/>
    </w:pPr>
    <w:rPr>
      <w:rFonts w:eastAsia="Times New Roman" w:cs="Times New Roman"/>
      <w:color w:val="auto"/>
    </w:rPr>
  </w:style>
  <w:style w:type="paragraph" w:customStyle="1" w:styleId="p6">
    <w:name w:val="p6"/>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6127B"/>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6127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76127B"/>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6127B"/>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76127B"/>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76127B"/>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76127B"/>
    <w:pPr>
      <w:jc w:val="center"/>
    </w:pPr>
    <w:rPr>
      <w:b/>
      <w:bCs/>
    </w:rPr>
  </w:style>
  <w:style w:type="paragraph" w:customStyle="1" w:styleId="afff7">
    <w:name w:val="Базовый"/>
    <w:rsid w:val="0076127B"/>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0"/>
    <w:rsid w:val="0076127B"/>
  </w:style>
  <w:style w:type="character" w:customStyle="1" w:styleId="-">
    <w:name w:val="Интернет-ссылка"/>
    <w:basedOn w:val="a0"/>
    <w:rsid w:val="0076127B"/>
    <w:rPr>
      <w:rFonts w:cs="Times New Roman"/>
      <w:color w:val="0000FF"/>
      <w:u w:val="single"/>
      <w:lang w:val="uz-Cyrl-UZ" w:eastAsia="uz-Cyrl-UZ"/>
    </w:rPr>
  </w:style>
  <w:style w:type="character" w:customStyle="1" w:styleId="afff9">
    <w:name w:val="Выделение жирным"/>
    <w:basedOn w:val="a0"/>
    <w:rsid w:val="0076127B"/>
    <w:rPr>
      <w:rFonts w:cs="Times New Roman"/>
      <w:b/>
      <w:bCs/>
    </w:rPr>
  </w:style>
  <w:style w:type="character" w:customStyle="1" w:styleId="afffa">
    <w:name w:val="Привязка сноски"/>
    <w:rsid w:val="0076127B"/>
    <w:rPr>
      <w:vertAlign w:val="superscript"/>
    </w:rPr>
  </w:style>
  <w:style w:type="character" w:customStyle="1" w:styleId="afffb">
    <w:name w:val="Привязка концевой сноски"/>
    <w:rsid w:val="0076127B"/>
    <w:rPr>
      <w:vertAlign w:val="superscript"/>
    </w:rPr>
  </w:style>
  <w:style w:type="table" w:styleId="afffc">
    <w:name w:val="Table Grid"/>
    <w:basedOn w:val="a1"/>
    <w:uiPriority w:val="39"/>
    <w:rsid w:val="0076127B"/>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76127B"/>
    <w:pPr>
      <w:spacing w:line="240" w:lineRule="auto"/>
    </w:pPr>
    <w:rPr>
      <w:sz w:val="20"/>
      <w:szCs w:val="20"/>
      <w:lang w:eastAsia="en-US"/>
    </w:rPr>
  </w:style>
  <w:style w:type="character" w:customStyle="1" w:styleId="afffe">
    <w:name w:val="Текст примечания Знак"/>
    <w:basedOn w:val="a0"/>
    <w:link w:val="afffd"/>
    <w:uiPriority w:val="99"/>
    <w:semiHidden/>
    <w:rsid w:val="0076127B"/>
    <w:rPr>
      <w:rFonts w:ascii="Calibri" w:eastAsia="Arial Unicode MS" w:hAnsi="Calibri" w:cs="Calibri"/>
      <w:color w:val="00000A"/>
      <w:kern w:val="1"/>
      <w:sz w:val="20"/>
      <w:szCs w:val="20"/>
    </w:rPr>
  </w:style>
  <w:style w:type="paragraph" w:styleId="affff">
    <w:name w:val="annotation subject"/>
    <w:basedOn w:val="afffd"/>
    <w:next w:val="afffd"/>
    <w:link w:val="affff0"/>
    <w:uiPriority w:val="99"/>
    <w:semiHidden/>
    <w:unhideWhenUsed/>
    <w:rsid w:val="0076127B"/>
    <w:rPr>
      <w:b/>
      <w:bCs/>
    </w:rPr>
  </w:style>
  <w:style w:type="character" w:customStyle="1" w:styleId="affff0">
    <w:name w:val="Тема примечания Знак"/>
    <w:basedOn w:val="afffe"/>
    <w:link w:val="affff"/>
    <w:uiPriority w:val="99"/>
    <w:semiHidden/>
    <w:rsid w:val="0076127B"/>
    <w:rPr>
      <w:b/>
      <w:bCs/>
    </w:rPr>
  </w:style>
  <w:style w:type="paragraph" w:customStyle="1" w:styleId="footnotedescription">
    <w:name w:val="footnote description"/>
    <w:next w:val="a"/>
    <w:link w:val="footnotedescriptionChar"/>
    <w:hidden/>
    <w:rsid w:val="0076127B"/>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76127B"/>
    <w:rPr>
      <w:rFonts w:ascii="Times New Roman" w:eastAsia="Times New Roman" w:hAnsi="Times New Roman" w:cs="Times New Roman"/>
      <w:color w:val="000000"/>
      <w:lang w:eastAsia="ru-RU"/>
    </w:rPr>
  </w:style>
  <w:style w:type="numbering" w:customStyle="1" w:styleId="1f1">
    <w:name w:val="Нет списка1"/>
    <w:next w:val="a2"/>
    <w:uiPriority w:val="99"/>
    <w:semiHidden/>
    <w:unhideWhenUsed/>
    <w:rsid w:val="0076127B"/>
  </w:style>
  <w:style w:type="character" w:customStyle="1" w:styleId="affff1">
    <w:name w:val="Основной текст_"/>
    <w:basedOn w:val="a0"/>
    <w:link w:val="1f2"/>
    <w:rsid w:val="0076127B"/>
    <w:rPr>
      <w:spacing w:val="3"/>
      <w:sz w:val="25"/>
      <w:szCs w:val="25"/>
      <w:shd w:val="clear" w:color="auto" w:fill="FFFFFF"/>
    </w:rPr>
  </w:style>
  <w:style w:type="character" w:customStyle="1" w:styleId="14pt-2pt">
    <w:name w:val="Основной текст + 14 pt;Курсив;Интервал -2 pt"/>
    <w:basedOn w:val="affff1"/>
    <w:rsid w:val="0076127B"/>
    <w:rPr>
      <w:i/>
      <w:iCs/>
      <w:color w:val="000000"/>
      <w:spacing w:val="-56"/>
      <w:w w:val="100"/>
      <w:position w:val="0"/>
      <w:sz w:val="28"/>
      <w:szCs w:val="28"/>
      <w:lang w:val="ru-RU"/>
    </w:rPr>
  </w:style>
  <w:style w:type="character" w:customStyle="1" w:styleId="11pt0pt">
    <w:name w:val="Основной текст + 11 pt;Полужирный;Курсив;Интервал 0 pt"/>
    <w:basedOn w:val="affff1"/>
    <w:rsid w:val="0076127B"/>
    <w:rPr>
      <w:b/>
      <w:bCs/>
      <w:i/>
      <w:iCs/>
      <w:color w:val="000000"/>
      <w:spacing w:val="-4"/>
      <w:w w:val="100"/>
      <w:position w:val="0"/>
      <w:sz w:val="22"/>
      <w:szCs w:val="22"/>
      <w:lang w:val="ru-RU"/>
    </w:rPr>
  </w:style>
  <w:style w:type="character" w:customStyle="1" w:styleId="105pt">
    <w:name w:val="Основной текст + 10;5 pt;Полужирный"/>
    <w:basedOn w:val="affff1"/>
    <w:rsid w:val="0076127B"/>
    <w:rPr>
      <w:b/>
      <w:bCs/>
      <w:color w:val="000000"/>
      <w:w w:val="100"/>
      <w:position w:val="0"/>
      <w:sz w:val="21"/>
      <w:szCs w:val="21"/>
      <w:lang w:val="ru-RU"/>
    </w:rPr>
  </w:style>
  <w:style w:type="character" w:customStyle="1" w:styleId="105pt-1pt">
    <w:name w:val="Основной текст + 10;5 pt;Интервал -1 pt"/>
    <w:basedOn w:val="affff1"/>
    <w:rsid w:val="0076127B"/>
    <w:rPr>
      <w:color w:val="000000"/>
      <w:spacing w:val="-24"/>
      <w:w w:val="100"/>
      <w:position w:val="0"/>
      <w:sz w:val="21"/>
      <w:szCs w:val="21"/>
    </w:rPr>
  </w:style>
  <w:style w:type="character" w:customStyle="1" w:styleId="105pt0">
    <w:name w:val="Основной текст + 10;5 pt"/>
    <w:basedOn w:val="affff1"/>
    <w:rsid w:val="0076127B"/>
    <w:rPr>
      <w:color w:val="000000"/>
      <w:w w:val="100"/>
      <w:position w:val="0"/>
      <w:sz w:val="21"/>
      <w:szCs w:val="21"/>
      <w:lang w:val="ru-RU"/>
    </w:rPr>
  </w:style>
  <w:style w:type="character" w:customStyle="1" w:styleId="175pt0pt">
    <w:name w:val="Основной текст + 17;5 pt;Интервал 0 pt"/>
    <w:basedOn w:val="affff1"/>
    <w:rsid w:val="0076127B"/>
    <w:rPr>
      <w:color w:val="000000"/>
      <w:spacing w:val="0"/>
      <w:w w:val="100"/>
      <w:position w:val="0"/>
      <w:sz w:val="35"/>
      <w:szCs w:val="35"/>
    </w:rPr>
  </w:style>
  <w:style w:type="paragraph" w:customStyle="1" w:styleId="1f2">
    <w:name w:val="Основной текст1"/>
    <w:basedOn w:val="a"/>
    <w:link w:val="affff1"/>
    <w:rsid w:val="0076127B"/>
    <w:pPr>
      <w:widowControl w:val="0"/>
      <w:shd w:val="clear" w:color="auto" w:fill="FFFFFF"/>
      <w:suppressAutoHyphens w:val="0"/>
      <w:spacing w:after="0" w:line="0" w:lineRule="atLeast"/>
    </w:pPr>
    <w:rPr>
      <w:rFonts w:asciiTheme="minorHAnsi" w:eastAsiaTheme="minorHAnsi" w:hAnsiTheme="minorHAnsi" w:cstheme="minorBidi"/>
      <w:color w:val="auto"/>
      <w:spacing w:val="3"/>
      <w:kern w:val="0"/>
      <w:sz w:val="25"/>
      <w:szCs w:val="25"/>
      <w:lang w:eastAsia="en-US"/>
    </w:rPr>
  </w:style>
  <w:style w:type="character" w:customStyle="1" w:styleId="195pt-3pt">
    <w:name w:val="Основной текст + 19;5 pt;Полужирный;Курсив;Интервал -3 pt"/>
    <w:basedOn w:val="affff1"/>
    <w:rsid w:val="0076127B"/>
    <w:rPr>
      <w:b/>
      <w:bCs/>
      <w:i/>
      <w:iCs/>
      <w:smallCaps w:val="0"/>
      <w:strike w:val="0"/>
      <w:color w:val="000000"/>
      <w:spacing w:val="-78"/>
      <w:w w:val="100"/>
      <w:position w:val="0"/>
      <w:sz w:val="39"/>
      <w:szCs w:val="39"/>
      <w:u w:val="none"/>
      <w:lang w:val="ru-RU"/>
    </w:rPr>
  </w:style>
  <w:style w:type="character" w:customStyle="1" w:styleId="LucidaSansUnicode18pt-3pt">
    <w:name w:val="Основной текст + Lucida Sans Unicode;18 pt;Интервал -3 pt"/>
    <w:basedOn w:val="affff1"/>
    <w:rsid w:val="0076127B"/>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rPr>
  </w:style>
  <w:style w:type="character" w:customStyle="1" w:styleId="21pt0pt">
    <w:name w:val="Основной текст + 21 pt;Интервал 0 pt"/>
    <w:basedOn w:val="affff1"/>
    <w:rsid w:val="0076127B"/>
    <w:rPr>
      <w:b w:val="0"/>
      <w:bCs w:val="0"/>
      <w:i w:val="0"/>
      <w:iCs w:val="0"/>
      <w:smallCaps w:val="0"/>
      <w:strike w:val="0"/>
      <w:color w:val="000000"/>
      <w:spacing w:val="0"/>
      <w:w w:val="100"/>
      <w:position w:val="0"/>
      <w:sz w:val="42"/>
      <w:szCs w:val="42"/>
      <w:u w:val="none"/>
      <w:lang w:val="ru-RU"/>
    </w:rPr>
  </w:style>
  <w:style w:type="character" w:customStyle="1" w:styleId="11pt0pt0">
    <w:name w:val="Основной текст + 11 pt;Интервал 0 pt"/>
    <w:basedOn w:val="affff1"/>
    <w:rsid w:val="0076127B"/>
    <w:rPr>
      <w:b w:val="0"/>
      <w:bCs w:val="0"/>
      <w:i w:val="0"/>
      <w:iCs w:val="0"/>
      <w:smallCaps w:val="0"/>
      <w:strike w:val="0"/>
      <w:color w:val="000000"/>
      <w:spacing w:val="0"/>
      <w:w w:val="100"/>
      <w:position w:val="0"/>
      <w:sz w:val="22"/>
      <w:szCs w:val="22"/>
      <w:u w:val="none"/>
    </w:rPr>
  </w:style>
  <w:style w:type="character" w:customStyle="1" w:styleId="Arial16pt-1pt">
    <w:name w:val="Основной текст + Arial;16 pt;Интервал -1 pt"/>
    <w:basedOn w:val="affff1"/>
    <w:rsid w:val="0076127B"/>
    <w:rPr>
      <w:rFonts w:ascii="Arial" w:eastAsia="Arial" w:hAnsi="Arial" w:cs="Arial"/>
      <w:b w:val="0"/>
      <w:bCs w:val="0"/>
      <w:i w:val="0"/>
      <w:iCs w:val="0"/>
      <w:smallCaps w:val="0"/>
      <w:strike w:val="0"/>
      <w:color w:val="000000"/>
      <w:spacing w:val="-26"/>
      <w:w w:val="100"/>
      <w:position w:val="0"/>
      <w:sz w:val="32"/>
      <w:szCs w:val="32"/>
      <w:u w:val="none"/>
    </w:rPr>
  </w:style>
  <w:style w:type="character" w:customStyle="1" w:styleId="23pt-2pt">
    <w:name w:val="Основной текст + 23 pt;Курсив;Интервал -2 pt"/>
    <w:basedOn w:val="affff1"/>
    <w:rsid w:val="0076127B"/>
    <w:rPr>
      <w:b w:val="0"/>
      <w:bCs w:val="0"/>
      <w:i/>
      <w:iCs/>
      <w:smallCaps w:val="0"/>
      <w:strike w:val="0"/>
      <w:color w:val="000000"/>
      <w:spacing w:val="-59"/>
      <w:w w:val="100"/>
      <w:position w:val="0"/>
      <w:sz w:val="46"/>
      <w:szCs w:val="46"/>
      <w:u w:val="none"/>
      <w:lang w:val="ru-RU"/>
    </w:rPr>
  </w:style>
  <w:style w:type="character" w:customStyle="1" w:styleId="9pt0pt">
    <w:name w:val="Основной текст + 9 pt;Интервал 0 pt"/>
    <w:basedOn w:val="affff1"/>
    <w:rsid w:val="0076127B"/>
    <w:rPr>
      <w:b w:val="0"/>
      <w:bCs w:val="0"/>
      <w:i w:val="0"/>
      <w:iCs w:val="0"/>
      <w:smallCaps w:val="0"/>
      <w:strike w:val="0"/>
      <w:color w:val="000000"/>
      <w:spacing w:val="0"/>
      <w:w w:val="100"/>
      <w:position w:val="0"/>
      <w:sz w:val="18"/>
      <w:szCs w:val="18"/>
      <w:u w:val="none"/>
      <w:lang w:val="ru-RU"/>
    </w:rPr>
  </w:style>
  <w:style w:type="table" w:customStyle="1" w:styleId="TableGrid">
    <w:name w:val="TableGrid"/>
    <w:rsid w:val="0076127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76127B"/>
    <w:rPr>
      <w:rFonts w:ascii="Calibri" w:eastAsia="Calibri" w:hAnsi="Calibri" w:cs="Calibri"/>
      <w:color w:val="00000A"/>
      <w:sz w:val="24"/>
      <w:vertAlign w:val="superscript"/>
    </w:rPr>
  </w:style>
  <w:style w:type="paragraph" w:customStyle="1" w:styleId="NormalWeb1">
    <w:name w:val="Normal (Web)1"/>
    <w:basedOn w:val="a"/>
    <w:rsid w:val="0076127B"/>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styleId="affff2">
    <w:name w:val="annotation reference"/>
    <w:basedOn w:val="a0"/>
    <w:uiPriority w:val="99"/>
    <w:semiHidden/>
    <w:unhideWhenUsed/>
    <w:rsid w:val="0076127B"/>
    <w:rPr>
      <w:sz w:val="16"/>
      <w:szCs w:val="16"/>
    </w:rPr>
  </w:style>
  <w:style w:type="character" w:customStyle="1" w:styleId="extended-textshort">
    <w:name w:val="extended-text__short"/>
    <w:basedOn w:val="a0"/>
    <w:rsid w:val="0076127B"/>
  </w:style>
  <w:style w:type="character" w:customStyle="1" w:styleId="aff">
    <w:name w:val="Без интервала Знак"/>
    <w:link w:val="afe"/>
    <w:locked/>
    <w:rsid w:val="0076127B"/>
    <w:rPr>
      <w:rFonts w:ascii="Calibri" w:eastAsia="Times New Roman" w:hAnsi="Calibri" w:cs="Times New Roman"/>
      <w:lang w:eastAsia="ar-SA"/>
    </w:rPr>
  </w:style>
  <w:style w:type="character" w:customStyle="1" w:styleId="Standard0">
    <w:name w:val="Standard Знак"/>
    <w:link w:val="Standard"/>
    <w:locked/>
    <w:rsid w:val="0076127B"/>
    <w:rPr>
      <w:rFonts w:ascii="Arial" w:eastAsia="SimSun" w:hAnsi="Arial"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hyperlink" Target="mailto:5@&#1084;&#1072;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126</Pages>
  <Words>37070</Words>
  <Characters>211305</Characters>
  <Application>Microsoft Office Word</Application>
  <DocSecurity>0</DocSecurity>
  <Lines>1760</Lines>
  <Paragraphs>495</Paragraphs>
  <ScaleCrop>false</ScaleCrop>
  <Company/>
  <LinksUpToDate>false</LinksUpToDate>
  <CharactersWithSpaces>247880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2019-04-30T13:23:00Z</dcterms:created>
  <dcterms:modified xsi:type="dcterms:W3CDTF">2023-10-16T17:42:00Z</dcterms:modified>
</cp:coreProperties>
</file>